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94" w:rsidRPr="00155ED4" w:rsidRDefault="001A22F4" w:rsidP="00E919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994" w:rsidRPr="00EF3F66">
        <w:rPr>
          <w:b/>
          <w:sz w:val="28"/>
          <w:szCs w:val="28"/>
        </w:rPr>
        <w:t xml:space="preserve">    </w:t>
      </w:r>
    </w:p>
    <w:p w:rsidR="00E91994" w:rsidRPr="00D41CAC" w:rsidRDefault="00E91994" w:rsidP="00E91994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АДМИНИСТРАЦИЯ</w:t>
      </w:r>
    </w:p>
    <w:p w:rsidR="00E91994" w:rsidRPr="00D41CAC" w:rsidRDefault="00E91994" w:rsidP="00E91994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КАЛИНИНСКОГО СЕЛЬСКОГО ПОСЕЛЕНИЯ</w:t>
      </w:r>
    </w:p>
    <w:p w:rsidR="00E91994" w:rsidRPr="00C164EC" w:rsidRDefault="00E91994" w:rsidP="00E91994">
      <w:pPr>
        <w:jc w:val="center"/>
        <w:rPr>
          <w:b/>
          <w:sz w:val="28"/>
          <w:szCs w:val="28"/>
        </w:rPr>
      </w:pPr>
    </w:p>
    <w:p w:rsidR="00E91994" w:rsidRPr="00E91994" w:rsidRDefault="00E91994" w:rsidP="00E91994">
      <w:pPr>
        <w:jc w:val="center"/>
        <w:rPr>
          <w:b/>
          <w:sz w:val="28"/>
          <w:szCs w:val="28"/>
        </w:rPr>
      </w:pPr>
      <w:r w:rsidRPr="00E91994">
        <w:rPr>
          <w:b/>
          <w:sz w:val="28"/>
          <w:szCs w:val="28"/>
        </w:rPr>
        <w:t>ПОСТАНОВЛЕНИЕ</w:t>
      </w:r>
    </w:p>
    <w:p w:rsidR="00E91994" w:rsidRPr="00C164EC" w:rsidRDefault="00E91994" w:rsidP="00E91994">
      <w:pPr>
        <w:rPr>
          <w:sz w:val="28"/>
          <w:szCs w:val="28"/>
        </w:rPr>
      </w:pPr>
    </w:p>
    <w:p w:rsidR="00E91994" w:rsidRPr="00A75477" w:rsidRDefault="00D155DD" w:rsidP="00E91994">
      <w:pPr>
        <w:rPr>
          <w:sz w:val="28"/>
          <w:szCs w:val="28"/>
        </w:rPr>
      </w:pPr>
      <w:r>
        <w:rPr>
          <w:sz w:val="28"/>
          <w:szCs w:val="28"/>
        </w:rPr>
        <w:t>08.02.2024</w:t>
      </w:r>
      <w:r w:rsidR="00E91994" w:rsidRPr="00C164EC">
        <w:rPr>
          <w:sz w:val="28"/>
          <w:szCs w:val="28"/>
        </w:rPr>
        <w:t xml:space="preserve"> </w:t>
      </w:r>
      <w:r w:rsidR="00E91994">
        <w:rPr>
          <w:sz w:val="28"/>
          <w:szCs w:val="28"/>
        </w:rPr>
        <w:t xml:space="preserve">                               </w:t>
      </w:r>
      <w:r w:rsidR="00E91994" w:rsidRPr="00C164EC">
        <w:rPr>
          <w:sz w:val="28"/>
          <w:szCs w:val="28"/>
        </w:rPr>
        <w:t xml:space="preserve">  с. Большое </w:t>
      </w:r>
      <w:r w:rsidR="00E91994" w:rsidRPr="00A75477">
        <w:rPr>
          <w:sz w:val="28"/>
          <w:szCs w:val="28"/>
        </w:rPr>
        <w:t xml:space="preserve">Ремонтное                                       № </w:t>
      </w:r>
      <w:r>
        <w:rPr>
          <w:sz w:val="28"/>
          <w:szCs w:val="28"/>
        </w:rPr>
        <w:t>12</w:t>
      </w:r>
    </w:p>
    <w:p w:rsidR="00E91994" w:rsidRPr="001C7B14" w:rsidRDefault="00E91994" w:rsidP="00E91994">
      <w:pPr>
        <w:rPr>
          <w:b/>
          <w:color w:val="008000"/>
          <w:sz w:val="16"/>
          <w:szCs w:val="16"/>
        </w:rPr>
      </w:pPr>
    </w:p>
    <w:p w:rsidR="00E91994" w:rsidRDefault="00E91994" w:rsidP="00E91994">
      <w:pPr>
        <w:rPr>
          <w:b/>
          <w:sz w:val="28"/>
          <w:szCs w:val="28"/>
        </w:rPr>
      </w:pPr>
    </w:p>
    <w:p w:rsidR="00D155DD" w:rsidRPr="001970B1" w:rsidRDefault="00D155DD" w:rsidP="00D155DD">
      <w:pPr>
        <w:rPr>
          <w:b/>
          <w:sz w:val="28"/>
          <w:szCs w:val="28"/>
        </w:rPr>
      </w:pPr>
      <w:r w:rsidRPr="001970B1">
        <w:rPr>
          <w:b/>
          <w:sz w:val="28"/>
          <w:szCs w:val="28"/>
        </w:rPr>
        <w:t>О  перезакладке книг похозяйственного</w:t>
      </w:r>
    </w:p>
    <w:p w:rsidR="00D155DD" w:rsidRPr="001970B1" w:rsidRDefault="00D155DD" w:rsidP="00D155DD">
      <w:pPr>
        <w:rPr>
          <w:b/>
          <w:sz w:val="28"/>
          <w:szCs w:val="28"/>
        </w:rPr>
      </w:pPr>
      <w:r w:rsidRPr="001970B1">
        <w:rPr>
          <w:b/>
          <w:sz w:val="28"/>
          <w:szCs w:val="28"/>
        </w:rPr>
        <w:t xml:space="preserve">учёта в электронной форме  с использованием </w:t>
      </w:r>
    </w:p>
    <w:p w:rsidR="00D155DD" w:rsidRPr="001970B1" w:rsidRDefault="00D155DD" w:rsidP="00D155DD">
      <w:pPr>
        <w:rPr>
          <w:b/>
          <w:sz w:val="28"/>
          <w:szCs w:val="28"/>
        </w:rPr>
      </w:pPr>
      <w:r w:rsidRPr="001970B1">
        <w:rPr>
          <w:b/>
          <w:sz w:val="28"/>
          <w:szCs w:val="28"/>
        </w:rPr>
        <w:t xml:space="preserve">подсистемы «Электронная похозяйственная </w:t>
      </w:r>
    </w:p>
    <w:p w:rsidR="00D155DD" w:rsidRPr="001970B1" w:rsidRDefault="00D155DD" w:rsidP="00D155DD">
      <w:pPr>
        <w:rPr>
          <w:b/>
          <w:sz w:val="28"/>
          <w:szCs w:val="28"/>
        </w:rPr>
      </w:pPr>
      <w:r w:rsidRPr="001970B1">
        <w:rPr>
          <w:b/>
          <w:sz w:val="28"/>
          <w:szCs w:val="28"/>
        </w:rPr>
        <w:t xml:space="preserve">книга» на период  2024 – 2028 годы </w:t>
      </w:r>
    </w:p>
    <w:p w:rsidR="00E91994" w:rsidRDefault="00E91994" w:rsidP="00E91994">
      <w:pPr>
        <w:ind w:firstLine="567"/>
        <w:jc w:val="both"/>
        <w:rPr>
          <w:color w:val="000000"/>
          <w:sz w:val="28"/>
          <w:szCs w:val="28"/>
        </w:rPr>
      </w:pPr>
    </w:p>
    <w:p w:rsidR="00D155DD" w:rsidRDefault="00D155DD" w:rsidP="00D155DD">
      <w:pPr>
        <w:ind w:firstLine="709"/>
        <w:jc w:val="both"/>
        <w:rPr>
          <w:color w:val="000000"/>
          <w:sz w:val="28"/>
          <w:szCs w:val="28"/>
        </w:rPr>
      </w:pPr>
      <w:r w:rsidRPr="00120C86">
        <w:rPr>
          <w:color w:val="000000"/>
          <w:sz w:val="28"/>
          <w:szCs w:val="28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</w:t>
      </w:r>
      <w:r>
        <w:rPr>
          <w:color w:val="000000"/>
          <w:sz w:val="28"/>
          <w:szCs w:val="28"/>
        </w:rPr>
        <w:t>,</w:t>
      </w:r>
      <w:r w:rsidRPr="00120C86">
        <w:rPr>
          <w:color w:val="000000"/>
          <w:sz w:val="28"/>
          <w:szCs w:val="28"/>
        </w:rPr>
        <w:t xml:space="preserve"> </w:t>
      </w:r>
    </w:p>
    <w:p w:rsidR="00E91994" w:rsidRPr="008F200B" w:rsidRDefault="00E91994" w:rsidP="00E91994">
      <w:pPr>
        <w:spacing w:line="254" w:lineRule="auto"/>
        <w:jc w:val="center"/>
        <w:rPr>
          <w:sz w:val="24"/>
          <w:szCs w:val="24"/>
        </w:rPr>
      </w:pPr>
    </w:p>
    <w:p w:rsidR="00E91994" w:rsidRDefault="00E91994" w:rsidP="00E91994">
      <w:pPr>
        <w:spacing w:line="254" w:lineRule="auto"/>
        <w:jc w:val="center"/>
        <w:rPr>
          <w:b/>
          <w:sz w:val="24"/>
          <w:szCs w:val="24"/>
        </w:rPr>
      </w:pPr>
      <w:r w:rsidRPr="008F200B">
        <w:rPr>
          <w:b/>
          <w:sz w:val="24"/>
          <w:szCs w:val="24"/>
        </w:rPr>
        <w:t>ПОСТАНОВЛЯЮ:</w:t>
      </w:r>
    </w:p>
    <w:p w:rsidR="00D155DD" w:rsidRDefault="00D155DD" w:rsidP="00D155DD">
      <w:pPr>
        <w:pStyle w:val="af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55DD" w:rsidRDefault="00D155DD" w:rsidP="00D155DD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C86">
        <w:rPr>
          <w:rFonts w:ascii="Times New Roman" w:hAnsi="Times New Roman"/>
          <w:sz w:val="28"/>
          <w:szCs w:val="28"/>
        </w:rPr>
        <w:t xml:space="preserve">1. Организовать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«Калининское сельское поселение»</w:t>
      </w:r>
      <w:r w:rsidRPr="00120C86">
        <w:rPr>
          <w:rFonts w:ascii="Times New Roman" w:hAnsi="Times New Roman"/>
          <w:sz w:val="28"/>
          <w:szCs w:val="28"/>
        </w:rPr>
        <w:t xml:space="preserve"> закладку новых похозяйственных книг учета личных подсобных хозяйств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C86">
        <w:rPr>
          <w:rFonts w:ascii="Times New Roman" w:hAnsi="Times New Roman"/>
          <w:sz w:val="28"/>
          <w:szCs w:val="28"/>
        </w:rPr>
        <w:t xml:space="preserve"> сроком на 2024- 2028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C86">
        <w:rPr>
          <w:rFonts w:ascii="Times New Roman" w:hAnsi="Times New Roman"/>
          <w:sz w:val="28"/>
          <w:szCs w:val="28"/>
        </w:rPr>
        <w:t xml:space="preserve">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D155DD" w:rsidRPr="002B2AF9" w:rsidRDefault="00D155DD" w:rsidP="00D155DD">
      <w:pPr>
        <w:jc w:val="both"/>
        <w:rPr>
          <w:kern w:val="1"/>
          <w:sz w:val="28"/>
          <w:szCs w:val="28"/>
          <w:lang w:eastAsia="ar-SA"/>
        </w:rPr>
      </w:pPr>
      <w:r w:rsidRPr="002B2AF9">
        <w:rPr>
          <w:kern w:val="1"/>
          <w:sz w:val="28"/>
          <w:szCs w:val="28"/>
          <w:lang w:eastAsia="ar-SA"/>
        </w:rPr>
        <w:t xml:space="preserve">     </w:t>
      </w:r>
      <w:r>
        <w:rPr>
          <w:kern w:val="1"/>
          <w:sz w:val="28"/>
          <w:szCs w:val="28"/>
          <w:lang w:eastAsia="ar-SA"/>
        </w:rPr>
        <w:t xml:space="preserve">    </w:t>
      </w:r>
      <w:r w:rsidRPr="002B2AF9">
        <w:rPr>
          <w:kern w:val="1"/>
          <w:sz w:val="28"/>
          <w:szCs w:val="28"/>
          <w:lang w:eastAsia="ar-SA"/>
        </w:rPr>
        <w:t xml:space="preserve"> 2. Утвердить список похозяйственных книг учета личных подсобных хозяйств на период с 202</w:t>
      </w:r>
      <w:r>
        <w:rPr>
          <w:kern w:val="1"/>
          <w:sz w:val="28"/>
          <w:szCs w:val="28"/>
          <w:lang w:eastAsia="ar-SA"/>
        </w:rPr>
        <w:t>4</w:t>
      </w:r>
      <w:r w:rsidRPr="002B2AF9">
        <w:rPr>
          <w:kern w:val="1"/>
          <w:sz w:val="28"/>
          <w:szCs w:val="28"/>
          <w:lang w:eastAsia="ar-SA"/>
        </w:rPr>
        <w:t xml:space="preserve"> по 202</w:t>
      </w:r>
      <w:r>
        <w:rPr>
          <w:kern w:val="1"/>
          <w:sz w:val="28"/>
          <w:szCs w:val="28"/>
          <w:lang w:eastAsia="ar-SA"/>
        </w:rPr>
        <w:t>8</w:t>
      </w:r>
      <w:r w:rsidRPr="002B2AF9">
        <w:rPr>
          <w:kern w:val="1"/>
          <w:sz w:val="28"/>
          <w:szCs w:val="28"/>
          <w:lang w:eastAsia="ar-SA"/>
        </w:rPr>
        <w:t xml:space="preserve"> годы (приложение № 1).</w:t>
      </w:r>
    </w:p>
    <w:p w:rsidR="00D155DD" w:rsidRPr="00120C86" w:rsidRDefault="00D155DD" w:rsidP="00D1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0C86">
        <w:rPr>
          <w:sz w:val="28"/>
          <w:szCs w:val="28"/>
        </w:rPr>
        <w:t>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D155DD" w:rsidRPr="00120C86" w:rsidRDefault="00D155DD" w:rsidP="00D1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0C86">
        <w:rPr>
          <w:sz w:val="28"/>
          <w:szCs w:val="28"/>
        </w:rPr>
        <w:t xml:space="preserve">. Записи в похозяйственные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D155DD" w:rsidRPr="00120C86" w:rsidRDefault="00D155DD" w:rsidP="00D1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0C86">
        <w:rPr>
          <w:sz w:val="28"/>
          <w:szCs w:val="28"/>
        </w:rPr>
        <w:t>. При ведении  похозяйственных книг необходимо обеспечить конфиденциальность информации, предоставляем</w:t>
      </w:r>
      <w:r>
        <w:rPr>
          <w:sz w:val="28"/>
          <w:szCs w:val="28"/>
        </w:rPr>
        <w:t>ой</w:t>
      </w:r>
      <w:r w:rsidRPr="00120C86">
        <w:rPr>
          <w:sz w:val="28"/>
          <w:szCs w:val="28"/>
        </w:rPr>
        <w:t xml:space="preserve"> гражданами, ведущими хозяйство, её сохранность и защиту в соответствии с законодательством Российской Федерации.</w:t>
      </w:r>
    </w:p>
    <w:p w:rsidR="00D155DD" w:rsidRDefault="00D155DD" w:rsidP="00D1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20C86">
        <w:rPr>
          <w:sz w:val="28"/>
          <w:szCs w:val="28"/>
        </w:rPr>
        <w:t xml:space="preserve">. Ответственным за ведение похозяйственных книг в установленном порядке и их сохранность назначить </w:t>
      </w:r>
      <w:r>
        <w:rPr>
          <w:sz w:val="28"/>
          <w:szCs w:val="28"/>
        </w:rPr>
        <w:t>ведущего специалиста по правовым и кадровым вопросам.</w:t>
      </w:r>
    </w:p>
    <w:p w:rsidR="00D155DD" w:rsidRDefault="00D155DD" w:rsidP="00D155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20B27">
        <w:rPr>
          <w:sz w:val="28"/>
          <w:szCs w:val="28"/>
        </w:rPr>
        <w:t>. Похозяйственные книги за период 2021-2025 годы  считать завершенными с 01 января 2024 года и подлежащими хранению в муниципальном образовании «</w:t>
      </w:r>
      <w:r>
        <w:rPr>
          <w:sz w:val="28"/>
          <w:szCs w:val="28"/>
        </w:rPr>
        <w:t>Калининское</w:t>
      </w:r>
      <w:r w:rsidRPr="00B20B27">
        <w:rPr>
          <w:sz w:val="28"/>
          <w:szCs w:val="28"/>
        </w:rPr>
        <w:t xml:space="preserve"> сельское поселение» в течение 75 лет.</w:t>
      </w:r>
    </w:p>
    <w:p w:rsidR="00D155DD" w:rsidRDefault="00D155DD" w:rsidP="00D1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20C86">
        <w:rPr>
          <w:sz w:val="28"/>
          <w:szCs w:val="28"/>
        </w:rPr>
        <w:t xml:space="preserve">. </w:t>
      </w:r>
      <w:r w:rsidRPr="002B2AF9">
        <w:rPr>
          <w:sz w:val="28"/>
          <w:szCs w:val="28"/>
        </w:rPr>
        <w:t>Постановление распространяет свои действия</w:t>
      </w:r>
      <w:r>
        <w:rPr>
          <w:sz w:val="28"/>
          <w:szCs w:val="28"/>
        </w:rPr>
        <w:t xml:space="preserve"> на взаимоотношения, возникшие </w:t>
      </w:r>
      <w:r w:rsidRPr="00120C86">
        <w:rPr>
          <w:sz w:val="28"/>
          <w:szCs w:val="28"/>
        </w:rPr>
        <w:t xml:space="preserve"> с 01 января 2024 года, за исключением п. </w:t>
      </w:r>
      <w:r>
        <w:rPr>
          <w:sz w:val="28"/>
          <w:szCs w:val="28"/>
        </w:rPr>
        <w:t>3</w:t>
      </w:r>
      <w:r w:rsidRPr="00120C86">
        <w:rPr>
          <w:sz w:val="28"/>
          <w:szCs w:val="28"/>
        </w:rPr>
        <w:t>, который вступает в силу с 01 февраля 2024 года.</w:t>
      </w:r>
    </w:p>
    <w:p w:rsidR="00D155DD" w:rsidRDefault="00D155DD" w:rsidP="00D1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20B27">
        <w:rPr>
          <w:sz w:val="28"/>
          <w:szCs w:val="28"/>
        </w:rPr>
        <w:t xml:space="preserve">. Настоящее постановление подлежит размещению на официальном Интернет-сайте Администрации </w:t>
      </w:r>
      <w:r>
        <w:rPr>
          <w:sz w:val="28"/>
          <w:szCs w:val="28"/>
        </w:rPr>
        <w:t>Калининского</w:t>
      </w:r>
      <w:r w:rsidRPr="00B20B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B20B27">
        <w:rPr>
          <w:sz w:val="28"/>
          <w:szCs w:val="28"/>
        </w:rPr>
        <w:t xml:space="preserve"> </w:t>
      </w:r>
    </w:p>
    <w:p w:rsidR="00D155DD" w:rsidRPr="00120C86" w:rsidRDefault="00D155DD" w:rsidP="00D1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20C86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155DD" w:rsidRDefault="00D155DD" w:rsidP="00D155D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91994" w:rsidRPr="008F47F5" w:rsidRDefault="00E91994" w:rsidP="008F47F5">
      <w:pPr>
        <w:spacing w:line="254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230"/>
        <w:tblW w:w="4862" w:type="pct"/>
        <w:tblLook w:val="04A0"/>
      </w:tblPr>
      <w:tblGrid>
        <w:gridCol w:w="5055"/>
        <w:gridCol w:w="2160"/>
        <w:gridCol w:w="2478"/>
      </w:tblGrid>
      <w:tr w:rsidR="00E91994" w:rsidRPr="004C46D3" w:rsidTr="00E91994">
        <w:trPr>
          <w:trHeight w:val="1129"/>
        </w:trPr>
        <w:tc>
          <w:tcPr>
            <w:tcW w:w="2608" w:type="pct"/>
          </w:tcPr>
          <w:p w:rsidR="003111B5" w:rsidRPr="00D155DD" w:rsidRDefault="003111B5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</w:p>
          <w:p w:rsidR="00E91994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  <w:r w:rsidRPr="00D155DD">
              <w:rPr>
                <w:b/>
                <w:color w:val="000000"/>
                <w:sz w:val="28"/>
                <w:szCs w:val="24"/>
              </w:rPr>
              <w:t xml:space="preserve">Глава Администрации </w:t>
            </w:r>
          </w:p>
          <w:p w:rsidR="00E91994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  <w:r w:rsidRPr="00D155DD">
              <w:rPr>
                <w:b/>
                <w:color w:val="000000"/>
                <w:sz w:val="28"/>
                <w:szCs w:val="24"/>
              </w:rPr>
              <w:t xml:space="preserve">Калининского сельского поселения </w:t>
            </w:r>
          </w:p>
        </w:tc>
        <w:tc>
          <w:tcPr>
            <w:tcW w:w="1114" w:type="pct"/>
          </w:tcPr>
          <w:p w:rsidR="00E91994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1278" w:type="pct"/>
          </w:tcPr>
          <w:p w:rsidR="00E91994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color w:val="000000"/>
                <w:sz w:val="28"/>
                <w:szCs w:val="24"/>
              </w:rPr>
            </w:pPr>
          </w:p>
          <w:p w:rsidR="003111B5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  <w:r w:rsidRPr="00D155DD">
              <w:rPr>
                <w:b/>
                <w:color w:val="000000"/>
                <w:sz w:val="28"/>
                <w:szCs w:val="24"/>
              </w:rPr>
              <w:t xml:space="preserve">    </w:t>
            </w:r>
          </w:p>
          <w:p w:rsidR="00E91994" w:rsidRPr="00D155DD" w:rsidRDefault="00E91994" w:rsidP="00E91994">
            <w:pP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4"/>
              </w:rPr>
            </w:pPr>
            <w:r w:rsidRPr="00D155DD">
              <w:rPr>
                <w:b/>
                <w:color w:val="000000"/>
                <w:sz w:val="28"/>
                <w:szCs w:val="24"/>
              </w:rPr>
              <w:t>Е.В. Мирная</w:t>
            </w:r>
          </w:p>
        </w:tc>
      </w:tr>
    </w:tbl>
    <w:p w:rsidR="008F200B" w:rsidRDefault="008F200B" w:rsidP="00817313">
      <w:pPr>
        <w:jc w:val="both"/>
        <w:rPr>
          <w:sz w:val="24"/>
          <w:szCs w:val="24"/>
        </w:rPr>
      </w:pPr>
    </w:p>
    <w:p w:rsidR="008F200B" w:rsidRDefault="008F200B" w:rsidP="00672777">
      <w:pPr>
        <w:jc w:val="both"/>
        <w:rPr>
          <w:i/>
          <w:sz w:val="18"/>
          <w:szCs w:val="18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</w:p>
    <w:p w:rsidR="00D155DD" w:rsidRDefault="00D155DD" w:rsidP="00D155DD">
      <w:pPr>
        <w:tabs>
          <w:tab w:val="left" w:pos="7815"/>
        </w:tabs>
        <w:rPr>
          <w:sz w:val="24"/>
          <w:szCs w:val="24"/>
        </w:rPr>
      </w:pPr>
    </w:p>
    <w:p w:rsidR="00D155DD" w:rsidRPr="00D155DD" w:rsidRDefault="00D155DD" w:rsidP="00D155DD">
      <w:pPr>
        <w:tabs>
          <w:tab w:val="left" w:pos="7815"/>
        </w:tabs>
        <w:jc w:val="right"/>
        <w:rPr>
          <w:sz w:val="24"/>
          <w:szCs w:val="24"/>
        </w:rPr>
      </w:pPr>
      <w:r w:rsidRPr="00D155D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D155DD">
        <w:rPr>
          <w:sz w:val="24"/>
          <w:szCs w:val="24"/>
        </w:rPr>
        <w:t>к постановлению</w:t>
      </w:r>
    </w:p>
    <w:p w:rsidR="00D155DD" w:rsidRPr="00D155DD" w:rsidRDefault="00D155DD" w:rsidP="00D155DD">
      <w:pPr>
        <w:tabs>
          <w:tab w:val="left" w:pos="7815"/>
        </w:tabs>
        <w:rPr>
          <w:sz w:val="24"/>
          <w:szCs w:val="24"/>
        </w:rPr>
      </w:pPr>
      <w:r w:rsidRPr="00D155DD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D155DD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Калининского</w:t>
      </w:r>
    </w:p>
    <w:p w:rsidR="00D155DD" w:rsidRPr="00D155DD" w:rsidRDefault="00D155DD" w:rsidP="00D155DD">
      <w:pPr>
        <w:tabs>
          <w:tab w:val="left" w:pos="6345"/>
        </w:tabs>
        <w:jc w:val="right"/>
        <w:rPr>
          <w:sz w:val="24"/>
          <w:szCs w:val="24"/>
        </w:rPr>
      </w:pPr>
      <w:r w:rsidRPr="00D155DD">
        <w:rPr>
          <w:sz w:val="24"/>
          <w:szCs w:val="24"/>
        </w:rPr>
        <w:t xml:space="preserve">       сельского поселения</w:t>
      </w:r>
    </w:p>
    <w:p w:rsidR="00D155DD" w:rsidRPr="00D155DD" w:rsidRDefault="00D155DD" w:rsidP="00D155DD">
      <w:pPr>
        <w:tabs>
          <w:tab w:val="left" w:pos="6345"/>
        </w:tabs>
        <w:jc w:val="right"/>
        <w:rPr>
          <w:sz w:val="24"/>
          <w:szCs w:val="24"/>
        </w:rPr>
      </w:pPr>
      <w:r w:rsidRPr="00D155DD">
        <w:rPr>
          <w:sz w:val="24"/>
          <w:szCs w:val="24"/>
        </w:rPr>
        <w:t xml:space="preserve">         от </w:t>
      </w:r>
      <w:r>
        <w:rPr>
          <w:sz w:val="24"/>
          <w:szCs w:val="24"/>
        </w:rPr>
        <w:t>08.02</w:t>
      </w:r>
      <w:r w:rsidRPr="00D155DD">
        <w:rPr>
          <w:sz w:val="24"/>
          <w:szCs w:val="24"/>
        </w:rPr>
        <w:t xml:space="preserve">.2024 № </w:t>
      </w:r>
      <w:r>
        <w:rPr>
          <w:sz w:val="24"/>
          <w:szCs w:val="24"/>
        </w:rPr>
        <w:t>12</w:t>
      </w:r>
    </w:p>
    <w:p w:rsidR="00D155DD" w:rsidRPr="002B2AF9" w:rsidRDefault="00D155DD" w:rsidP="00D155DD">
      <w:pPr>
        <w:tabs>
          <w:tab w:val="left" w:pos="7815"/>
        </w:tabs>
        <w:rPr>
          <w:sz w:val="28"/>
          <w:szCs w:val="28"/>
        </w:rPr>
      </w:pPr>
      <w:r w:rsidRPr="002B2AF9"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D155DD" w:rsidRPr="002B2AF9" w:rsidRDefault="00D155DD" w:rsidP="00D155DD">
      <w:pPr>
        <w:tabs>
          <w:tab w:val="left" w:pos="7815"/>
        </w:tabs>
        <w:jc w:val="center"/>
        <w:rPr>
          <w:b/>
          <w:sz w:val="28"/>
          <w:szCs w:val="28"/>
        </w:rPr>
      </w:pPr>
      <w:r w:rsidRPr="002B2AF9">
        <w:rPr>
          <w:b/>
          <w:sz w:val="28"/>
          <w:szCs w:val="28"/>
        </w:rPr>
        <w:t>С П И С О К</w:t>
      </w:r>
    </w:p>
    <w:p w:rsidR="00D155DD" w:rsidRPr="002B2AF9" w:rsidRDefault="00D155DD" w:rsidP="00D155DD">
      <w:pPr>
        <w:tabs>
          <w:tab w:val="left" w:pos="7815"/>
        </w:tabs>
        <w:jc w:val="center"/>
        <w:rPr>
          <w:b/>
          <w:sz w:val="28"/>
          <w:szCs w:val="28"/>
        </w:rPr>
      </w:pPr>
      <w:r w:rsidRPr="002B2AF9">
        <w:rPr>
          <w:b/>
          <w:sz w:val="28"/>
          <w:szCs w:val="28"/>
        </w:rPr>
        <w:t>похозяйственных книг учета личных по</w:t>
      </w:r>
      <w:r>
        <w:rPr>
          <w:b/>
          <w:sz w:val="28"/>
          <w:szCs w:val="28"/>
        </w:rPr>
        <w:t>д</w:t>
      </w:r>
      <w:r w:rsidRPr="002B2AF9">
        <w:rPr>
          <w:b/>
          <w:sz w:val="28"/>
          <w:szCs w:val="28"/>
        </w:rPr>
        <w:t>собных хозяйств</w:t>
      </w:r>
    </w:p>
    <w:p w:rsidR="00D155DD" w:rsidRPr="002B2AF9" w:rsidRDefault="00D155DD" w:rsidP="00D155DD">
      <w:pPr>
        <w:tabs>
          <w:tab w:val="left" w:pos="7815"/>
        </w:tabs>
        <w:jc w:val="center"/>
        <w:rPr>
          <w:b/>
          <w:sz w:val="28"/>
          <w:szCs w:val="28"/>
        </w:rPr>
      </w:pPr>
      <w:r w:rsidRPr="002B2AF9">
        <w:rPr>
          <w:b/>
          <w:sz w:val="28"/>
          <w:szCs w:val="28"/>
        </w:rPr>
        <w:t>на период с 2024 по 202</w:t>
      </w:r>
      <w:r>
        <w:rPr>
          <w:b/>
          <w:sz w:val="28"/>
          <w:szCs w:val="28"/>
        </w:rPr>
        <w:t>8</w:t>
      </w:r>
      <w:bookmarkStart w:id="0" w:name="_GoBack"/>
      <w:bookmarkEnd w:id="0"/>
      <w:r w:rsidRPr="002B2AF9">
        <w:rPr>
          <w:b/>
          <w:sz w:val="28"/>
          <w:szCs w:val="28"/>
        </w:rPr>
        <w:t xml:space="preserve"> годы</w:t>
      </w:r>
    </w:p>
    <w:p w:rsidR="00D155DD" w:rsidRDefault="00D155DD" w:rsidP="00D155DD">
      <w:pPr>
        <w:tabs>
          <w:tab w:val="left" w:pos="1069"/>
        </w:tabs>
        <w:ind w:left="720"/>
        <w:rPr>
          <w:sz w:val="28"/>
          <w:szCs w:val="28"/>
        </w:rPr>
      </w:pPr>
    </w:p>
    <w:p w:rsidR="00D155DD" w:rsidRPr="00C62AEF" w:rsidRDefault="00D155DD" w:rsidP="00D155DD">
      <w:pPr>
        <w:tabs>
          <w:tab w:val="left" w:pos="1069"/>
        </w:tabs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C62AEF">
        <w:rPr>
          <w:sz w:val="28"/>
          <w:szCs w:val="28"/>
        </w:rPr>
        <w:t xml:space="preserve"> похозяйственная книга  учета № 1 </w:t>
      </w:r>
      <w:r>
        <w:rPr>
          <w:sz w:val="28"/>
          <w:szCs w:val="28"/>
        </w:rPr>
        <w:t>–</w:t>
      </w:r>
      <w:r w:rsidRPr="00C62AEF">
        <w:rPr>
          <w:sz w:val="28"/>
          <w:szCs w:val="28"/>
        </w:rPr>
        <w:t xml:space="preserve"> </w:t>
      </w:r>
      <w:r>
        <w:rPr>
          <w:sz w:val="28"/>
          <w:szCs w:val="28"/>
        </w:rPr>
        <w:t>село Большое Ремонтное</w:t>
      </w:r>
    </w:p>
    <w:p w:rsidR="00D155DD" w:rsidRPr="00D155DD" w:rsidRDefault="00D155DD" w:rsidP="00D155DD">
      <w:pPr>
        <w:tabs>
          <w:tab w:val="left" w:pos="1069"/>
        </w:tabs>
        <w:ind w:left="720"/>
        <w:rPr>
          <w:sz w:val="28"/>
          <w:szCs w:val="28"/>
        </w:rPr>
        <w:sectPr w:rsidR="00D155DD" w:rsidRPr="00D155DD" w:rsidSect="003111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09" w:right="851" w:bottom="1134" w:left="1304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>2.</w:t>
      </w:r>
      <w:r w:rsidRPr="00C62AEF">
        <w:rPr>
          <w:sz w:val="28"/>
          <w:szCs w:val="28"/>
        </w:rPr>
        <w:t xml:space="preserve"> похозяйственная книга  учета № 2 </w:t>
      </w:r>
      <w:r>
        <w:rPr>
          <w:sz w:val="28"/>
          <w:szCs w:val="28"/>
        </w:rPr>
        <w:t>–</w:t>
      </w:r>
      <w:r w:rsidRPr="00C62AEF">
        <w:rPr>
          <w:sz w:val="28"/>
          <w:szCs w:val="28"/>
        </w:rPr>
        <w:t xml:space="preserve"> </w:t>
      </w:r>
      <w:r>
        <w:rPr>
          <w:sz w:val="28"/>
          <w:szCs w:val="28"/>
        </w:rPr>
        <w:t>село Богородское</w:t>
      </w:r>
    </w:p>
    <w:p w:rsidR="00333865" w:rsidRPr="00D155DD" w:rsidRDefault="00333865" w:rsidP="00D155DD">
      <w:pPr>
        <w:tabs>
          <w:tab w:val="left" w:pos="3000"/>
        </w:tabs>
        <w:rPr>
          <w:sz w:val="24"/>
          <w:szCs w:val="24"/>
        </w:rPr>
      </w:pPr>
    </w:p>
    <w:sectPr w:rsidR="00333865" w:rsidRPr="00D155DD" w:rsidSect="00D155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304" w:right="709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C5" w:rsidRDefault="00EE68C5">
      <w:r>
        <w:separator/>
      </w:r>
    </w:p>
  </w:endnote>
  <w:endnote w:type="continuationSeparator" w:id="0">
    <w:p w:rsidR="00EE68C5" w:rsidRDefault="00EE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DD" w:rsidRDefault="00D155DD" w:rsidP="00C00D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5DD" w:rsidRDefault="00D155DD" w:rsidP="005C24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DD" w:rsidRDefault="00D155DD" w:rsidP="00C00D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2F4">
      <w:rPr>
        <w:rStyle w:val="a5"/>
        <w:noProof/>
      </w:rPr>
      <w:t>3</w:t>
    </w:r>
    <w:r>
      <w:rPr>
        <w:rStyle w:val="a5"/>
      </w:rPr>
      <w:fldChar w:fldCharType="end"/>
    </w:r>
  </w:p>
  <w:p w:rsidR="00D155DD" w:rsidRDefault="00D155DD" w:rsidP="005C2486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DD" w:rsidRDefault="00D155DD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EA" w:rsidRDefault="00A23FEA" w:rsidP="00C00D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FEA" w:rsidRDefault="00A23FEA" w:rsidP="005C2486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EA" w:rsidRDefault="00A23FEA" w:rsidP="00C00D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5DD">
      <w:rPr>
        <w:rStyle w:val="a5"/>
        <w:noProof/>
      </w:rPr>
      <w:t>2</w:t>
    </w:r>
    <w:r>
      <w:rPr>
        <w:rStyle w:val="a5"/>
      </w:rPr>
      <w:fldChar w:fldCharType="end"/>
    </w:r>
  </w:p>
  <w:p w:rsidR="00A23FEA" w:rsidRDefault="00A23FEA" w:rsidP="005C2486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B5" w:rsidRDefault="003111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C5" w:rsidRDefault="00EE68C5">
      <w:r>
        <w:separator/>
      </w:r>
    </w:p>
  </w:footnote>
  <w:footnote w:type="continuationSeparator" w:id="0">
    <w:p w:rsidR="00EE68C5" w:rsidRDefault="00EE6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DD" w:rsidRDefault="00D155DD" w:rsidP="00A053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5DD" w:rsidRDefault="00D155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DD" w:rsidRDefault="00D155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DD" w:rsidRDefault="00D155D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EA" w:rsidRDefault="00A23FEA" w:rsidP="00A053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FEA" w:rsidRDefault="00A23FE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B5" w:rsidRDefault="003111B5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B5" w:rsidRDefault="003111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3617D"/>
    <w:rsid w:val="00001076"/>
    <w:rsid w:val="00002BA6"/>
    <w:rsid w:val="00011832"/>
    <w:rsid w:val="0002048A"/>
    <w:rsid w:val="00026CF8"/>
    <w:rsid w:val="00027099"/>
    <w:rsid w:val="00033759"/>
    <w:rsid w:val="000424F5"/>
    <w:rsid w:val="0004699B"/>
    <w:rsid w:val="0004756A"/>
    <w:rsid w:val="00053014"/>
    <w:rsid w:val="0005596E"/>
    <w:rsid w:val="00056371"/>
    <w:rsid w:val="00064291"/>
    <w:rsid w:val="00065DF9"/>
    <w:rsid w:val="000664F1"/>
    <w:rsid w:val="0007235F"/>
    <w:rsid w:val="000924CC"/>
    <w:rsid w:val="00093048"/>
    <w:rsid w:val="000C1A26"/>
    <w:rsid w:val="000C2226"/>
    <w:rsid w:val="000C2760"/>
    <w:rsid w:val="000C6B27"/>
    <w:rsid w:val="000C73C4"/>
    <w:rsid w:val="000C7C59"/>
    <w:rsid w:val="000D4899"/>
    <w:rsid w:val="000D7ADC"/>
    <w:rsid w:val="000D7B99"/>
    <w:rsid w:val="000E1AE0"/>
    <w:rsid w:val="000E71D5"/>
    <w:rsid w:val="000F1087"/>
    <w:rsid w:val="001010F0"/>
    <w:rsid w:val="00112A59"/>
    <w:rsid w:val="00112DEF"/>
    <w:rsid w:val="00113A02"/>
    <w:rsid w:val="00130638"/>
    <w:rsid w:val="00132158"/>
    <w:rsid w:val="0013617D"/>
    <w:rsid w:val="00154BF1"/>
    <w:rsid w:val="00155ABD"/>
    <w:rsid w:val="001617F9"/>
    <w:rsid w:val="0016180A"/>
    <w:rsid w:val="0017136C"/>
    <w:rsid w:val="0017159E"/>
    <w:rsid w:val="0017287D"/>
    <w:rsid w:val="001731AA"/>
    <w:rsid w:val="0018052B"/>
    <w:rsid w:val="0018191D"/>
    <w:rsid w:val="00193E17"/>
    <w:rsid w:val="001940C9"/>
    <w:rsid w:val="001A0E06"/>
    <w:rsid w:val="001A20CC"/>
    <w:rsid w:val="001A22F4"/>
    <w:rsid w:val="001A4228"/>
    <w:rsid w:val="001C133A"/>
    <w:rsid w:val="001C22B7"/>
    <w:rsid w:val="001C75A0"/>
    <w:rsid w:val="001D2134"/>
    <w:rsid w:val="001E14BC"/>
    <w:rsid w:val="001E1789"/>
    <w:rsid w:val="001E6BD4"/>
    <w:rsid w:val="001E71DB"/>
    <w:rsid w:val="001E7665"/>
    <w:rsid w:val="001F02F0"/>
    <w:rsid w:val="001F1198"/>
    <w:rsid w:val="001F5D1C"/>
    <w:rsid w:val="00205606"/>
    <w:rsid w:val="002142D0"/>
    <w:rsid w:val="002150D1"/>
    <w:rsid w:val="002224A2"/>
    <w:rsid w:val="002253DC"/>
    <w:rsid w:val="00226B97"/>
    <w:rsid w:val="00233743"/>
    <w:rsid w:val="00234067"/>
    <w:rsid w:val="002433D5"/>
    <w:rsid w:val="002435F5"/>
    <w:rsid w:val="00245D6D"/>
    <w:rsid w:val="00246013"/>
    <w:rsid w:val="00250565"/>
    <w:rsid w:val="002511C2"/>
    <w:rsid w:val="00253CD8"/>
    <w:rsid w:val="00262B3D"/>
    <w:rsid w:val="0026602B"/>
    <w:rsid w:val="0026641E"/>
    <w:rsid w:val="002675ED"/>
    <w:rsid w:val="00281AAD"/>
    <w:rsid w:val="00285933"/>
    <w:rsid w:val="002950B9"/>
    <w:rsid w:val="00296D47"/>
    <w:rsid w:val="002A3B5C"/>
    <w:rsid w:val="002A3DFD"/>
    <w:rsid w:val="002A5F19"/>
    <w:rsid w:val="002B424A"/>
    <w:rsid w:val="002B53B6"/>
    <w:rsid w:val="002C109D"/>
    <w:rsid w:val="002C222E"/>
    <w:rsid w:val="002D2D2B"/>
    <w:rsid w:val="002D488F"/>
    <w:rsid w:val="002E1A01"/>
    <w:rsid w:val="002F2428"/>
    <w:rsid w:val="002F3AAB"/>
    <w:rsid w:val="00306880"/>
    <w:rsid w:val="00306B54"/>
    <w:rsid w:val="003111B5"/>
    <w:rsid w:val="00311D78"/>
    <w:rsid w:val="0031260B"/>
    <w:rsid w:val="00316EAF"/>
    <w:rsid w:val="00320F17"/>
    <w:rsid w:val="00326070"/>
    <w:rsid w:val="003301BA"/>
    <w:rsid w:val="00330815"/>
    <w:rsid w:val="00333865"/>
    <w:rsid w:val="003466F3"/>
    <w:rsid w:val="00351A13"/>
    <w:rsid w:val="00354D97"/>
    <w:rsid w:val="00355E52"/>
    <w:rsid w:val="003573AF"/>
    <w:rsid w:val="0036080E"/>
    <w:rsid w:val="00362725"/>
    <w:rsid w:val="0036314B"/>
    <w:rsid w:val="00366BDD"/>
    <w:rsid w:val="00374600"/>
    <w:rsid w:val="0038205F"/>
    <w:rsid w:val="00386ECB"/>
    <w:rsid w:val="003946D7"/>
    <w:rsid w:val="003B0703"/>
    <w:rsid w:val="003C0C63"/>
    <w:rsid w:val="003C16C3"/>
    <w:rsid w:val="003C66E2"/>
    <w:rsid w:val="003D2C29"/>
    <w:rsid w:val="003D6392"/>
    <w:rsid w:val="003D661B"/>
    <w:rsid w:val="003E304E"/>
    <w:rsid w:val="003E4189"/>
    <w:rsid w:val="00404F83"/>
    <w:rsid w:val="00425123"/>
    <w:rsid w:val="004357C4"/>
    <w:rsid w:val="00441304"/>
    <w:rsid w:val="004460CB"/>
    <w:rsid w:val="00455C89"/>
    <w:rsid w:val="0045613B"/>
    <w:rsid w:val="00457B60"/>
    <w:rsid w:val="004632F2"/>
    <w:rsid w:val="00463E6B"/>
    <w:rsid w:val="004647B4"/>
    <w:rsid w:val="0046629C"/>
    <w:rsid w:val="00472811"/>
    <w:rsid w:val="004728E1"/>
    <w:rsid w:val="00474192"/>
    <w:rsid w:val="00480DBF"/>
    <w:rsid w:val="00480F39"/>
    <w:rsid w:val="00486914"/>
    <w:rsid w:val="00486F8E"/>
    <w:rsid w:val="004903C9"/>
    <w:rsid w:val="004A01FC"/>
    <w:rsid w:val="004A1B99"/>
    <w:rsid w:val="004A32E3"/>
    <w:rsid w:val="004A3CB6"/>
    <w:rsid w:val="004A6B8D"/>
    <w:rsid w:val="004C01B5"/>
    <w:rsid w:val="004C1955"/>
    <w:rsid w:val="004C5C2B"/>
    <w:rsid w:val="004C67D9"/>
    <w:rsid w:val="004C7042"/>
    <w:rsid w:val="004D42D2"/>
    <w:rsid w:val="004E0562"/>
    <w:rsid w:val="004E1FF7"/>
    <w:rsid w:val="004E3871"/>
    <w:rsid w:val="004E6031"/>
    <w:rsid w:val="004F1FF5"/>
    <w:rsid w:val="004F38F9"/>
    <w:rsid w:val="00504617"/>
    <w:rsid w:val="00506F20"/>
    <w:rsid w:val="00512168"/>
    <w:rsid w:val="00525F08"/>
    <w:rsid w:val="00526A31"/>
    <w:rsid w:val="00537B33"/>
    <w:rsid w:val="005444F5"/>
    <w:rsid w:val="0054609B"/>
    <w:rsid w:val="00547A0C"/>
    <w:rsid w:val="005539AD"/>
    <w:rsid w:val="005811FF"/>
    <w:rsid w:val="0058615E"/>
    <w:rsid w:val="00586E98"/>
    <w:rsid w:val="00590417"/>
    <w:rsid w:val="00591F04"/>
    <w:rsid w:val="005935A5"/>
    <w:rsid w:val="005A0BAB"/>
    <w:rsid w:val="005A5E04"/>
    <w:rsid w:val="005B5121"/>
    <w:rsid w:val="005B5E3F"/>
    <w:rsid w:val="005C2486"/>
    <w:rsid w:val="005C2E16"/>
    <w:rsid w:val="005C33E3"/>
    <w:rsid w:val="005C4A57"/>
    <w:rsid w:val="005D486F"/>
    <w:rsid w:val="005D680C"/>
    <w:rsid w:val="005F0A4B"/>
    <w:rsid w:val="005F193A"/>
    <w:rsid w:val="00600E1A"/>
    <w:rsid w:val="006011C5"/>
    <w:rsid w:val="00602499"/>
    <w:rsid w:val="00610471"/>
    <w:rsid w:val="00613792"/>
    <w:rsid w:val="00613B50"/>
    <w:rsid w:val="00623C32"/>
    <w:rsid w:val="00625B4A"/>
    <w:rsid w:val="00636086"/>
    <w:rsid w:val="00636790"/>
    <w:rsid w:val="00643948"/>
    <w:rsid w:val="006451FB"/>
    <w:rsid w:val="00645374"/>
    <w:rsid w:val="00647ADE"/>
    <w:rsid w:val="00650196"/>
    <w:rsid w:val="00655836"/>
    <w:rsid w:val="0065626B"/>
    <w:rsid w:val="00657301"/>
    <w:rsid w:val="00662BC9"/>
    <w:rsid w:val="00672777"/>
    <w:rsid w:val="00676DC6"/>
    <w:rsid w:val="006972CB"/>
    <w:rsid w:val="006B78C5"/>
    <w:rsid w:val="006F225F"/>
    <w:rsid w:val="006F2A05"/>
    <w:rsid w:val="006F4D1A"/>
    <w:rsid w:val="0070000B"/>
    <w:rsid w:val="007029D9"/>
    <w:rsid w:val="007037C6"/>
    <w:rsid w:val="00705865"/>
    <w:rsid w:val="0070734C"/>
    <w:rsid w:val="007117A5"/>
    <w:rsid w:val="007277DB"/>
    <w:rsid w:val="00733661"/>
    <w:rsid w:val="00733E5D"/>
    <w:rsid w:val="0074153B"/>
    <w:rsid w:val="00746AE1"/>
    <w:rsid w:val="0075166A"/>
    <w:rsid w:val="00770B23"/>
    <w:rsid w:val="00771D46"/>
    <w:rsid w:val="0078767B"/>
    <w:rsid w:val="007A3501"/>
    <w:rsid w:val="007A4623"/>
    <w:rsid w:val="007A68B6"/>
    <w:rsid w:val="007B0CFA"/>
    <w:rsid w:val="007B487E"/>
    <w:rsid w:val="007B4A9C"/>
    <w:rsid w:val="007C332A"/>
    <w:rsid w:val="007C66CA"/>
    <w:rsid w:val="007D1ED9"/>
    <w:rsid w:val="007D4F58"/>
    <w:rsid w:val="007D7AA3"/>
    <w:rsid w:val="007F3ADC"/>
    <w:rsid w:val="007F78A7"/>
    <w:rsid w:val="00810808"/>
    <w:rsid w:val="00815992"/>
    <w:rsid w:val="00817313"/>
    <w:rsid w:val="00823D4B"/>
    <w:rsid w:val="008276AD"/>
    <w:rsid w:val="00833D9F"/>
    <w:rsid w:val="008346C7"/>
    <w:rsid w:val="00836411"/>
    <w:rsid w:val="00841228"/>
    <w:rsid w:val="00841CE6"/>
    <w:rsid w:val="00847FF6"/>
    <w:rsid w:val="00853299"/>
    <w:rsid w:val="008544A2"/>
    <w:rsid w:val="00854B30"/>
    <w:rsid w:val="00856922"/>
    <w:rsid w:val="00857865"/>
    <w:rsid w:val="00866653"/>
    <w:rsid w:val="00873CE7"/>
    <w:rsid w:val="00874F00"/>
    <w:rsid w:val="00876A58"/>
    <w:rsid w:val="00880996"/>
    <w:rsid w:val="00886A0E"/>
    <w:rsid w:val="00890DDB"/>
    <w:rsid w:val="00893876"/>
    <w:rsid w:val="00894734"/>
    <w:rsid w:val="0089638D"/>
    <w:rsid w:val="008A0D7B"/>
    <w:rsid w:val="008B684E"/>
    <w:rsid w:val="008C1B12"/>
    <w:rsid w:val="008C78B9"/>
    <w:rsid w:val="008C7E12"/>
    <w:rsid w:val="008D3A1B"/>
    <w:rsid w:val="008E0DB0"/>
    <w:rsid w:val="008E5C5B"/>
    <w:rsid w:val="008F200B"/>
    <w:rsid w:val="008F3EF4"/>
    <w:rsid w:val="008F47F5"/>
    <w:rsid w:val="00902FF1"/>
    <w:rsid w:val="00906FCD"/>
    <w:rsid w:val="009072EA"/>
    <w:rsid w:val="009077C1"/>
    <w:rsid w:val="009212DA"/>
    <w:rsid w:val="00930CC7"/>
    <w:rsid w:val="00934EFB"/>
    <w:rsid w:val="00937164"/>
    <w:rsid w:val="0096618D"/>
    <w:rsid w:val="00966AC4"/>
    <w:rsid w:val="009716AA"/>
    <w:rsid w:val="00971766"/>
    <w:rsid w:val="0097639D"/>
    <w:rsid w:val="009808D1"/>
    <w:rsid w:val="00983610"/>
    <w:rsid w:val="0099052E"/>
    <w:rsid w:val="009931CA"/>
    <w:rsid w:val="00993D02"/>
    <w:rsid w:val="00994DB8"/>
    <w:rsid w:val="00995EEA"/>
    <w:rsid w:val="009A6E62"/>
    <w:rsid w:val="009B019D"/>
    <w:rsid w:val="009B603C"/>
    <w:rsid w:val="009C33BA"/>
    <w:rsid w:val="009C4898"/>
    <w:rsid w:val="009D508B"/>
    <w:rsid w:val="009D509B"/>
    <w:rsid w:val="009D5A50"/>
    <w:rsid w:val="00A019DA"/>
    <w:rsid w:val="00A03DEB"/>
    <w:rsid w:val="00A053FA"/>
    <w:rsid w:val="00A124CA"/>
    <w:rsid w:val="00A237B3"/>
    <w:rsid w:val="00A23FEA"/>
    <w:rsid w:val="00A26689"/>
    <w:rsid w:val="00A26ABF"/>
    <w:rsid w:val="00A31D54"/>
    <w:rsid w:val="00A3293A"/>
    <w:rsid w:val="00A36E58"/>
    <w:rsid w:val="00A454FE"/>
    <w:rsid w:val="00A475F1"/>
    <w:rsid w:val="00A52501"/>
    <w:rsid w:val="00A52D98"/>
    <w:rsid w:val="00A567E0"/>
    <w:rsid w:val="00A57C5F"/>
    <w:rsid w:val="00A60172"/>
    <w:rsid w:val="00A62604"/>
    <w:rsid w:val="00A660A7"/>
    <w:rsid w:val="00A70696"/>
    <w:rsid w:val="00A70EDB"/>
    <w:rsid w:val="00A75477"/>
    <w:rsid w:val="00A776FA"/>
    <w:rsid w:val="00A81A9A"/>
    <w:rsid w:val="00A83379"/>
    <w:rsid w:val="00AA5F77"/>
    <w:rsid w:val="00AB2969"/>
    <w:rsid w:val="00AB4FC8"/>
    <w:rsid w:val="00AC1E1F"/>
    <w:rsid w:val="00AC7457"/>
    <w:rsid w:val="00AC7969"/>
    <w:rsid w:val="00AD3B36"/>
    <w:rsid w:val="00AE396C"/>
    <w:rsid w:val="00AE56B2"/>
    <w:rsid w:val="00AE6050"/>
    <w:rsid w:val="00AF06A9"/>
    <w:rsid w:val="00AF07FB"/>
    <w:rsid w:val="00AF0CD7"/>
    <w:rsid w:val="00B02ED3"/>
    <w:rsid w:val="00B03C5F"/>
    <w:rsid w:val="00B105C1"/>
    <w:rsid w:val="00B23451"/>
    <w:rsid w:val="00B24685"/>
    <w:rsid w:val="00B25671"/>
    <w:rsid w:val="00B3352A"/>
    <w:rsid w:val="00B36C9D"/>
    <w:rsid w:val="00B41122"/>
    <w:rsid w:val="00B439E4"/>
    <w:rsid w:val="00B442E3"/>
    <w:rsid w:val="00B44C02"/>
    <w:rsid w:val="00B51EB7"/>
    <w:rsid w:val="00B60455"/>
    <w:rsid w:val="00B6328E"/>
    <w:rsid w:val="00B658E3"/>
    <w:rsid w:val="00B6679F"/>
    <w:rsid w:val="00B66DE8"/>
    <w:rsid w:val="00B67402"/>
    <w:rsid w:val="00B8115F"/>
    <w:rsid w:val="00B87D57"/>
    <w:rsid w:val="00B90DBC"/>
    <w:rsid w:val="00B97AB5"/>
    <w:rsid w:val="00BA2E36"/>
    <w:rsid w:val="00BA3F50"/>
    <w:rsid w:val="00BA4FFC"/>
    <w:rsid w:val="00BA50D5"/>
    <w:rsid w:val="00BC1056"/>
    <w:rsid w:val="00BC1C12"/>
    <w:rsid w:val="00BC5FF5"/>
    <w:rsid w:val="00BD189E"/>
    <w:rsid w:val="00BD26B8"/>
    <w:rsid w:val="00BF0DFA"/>
    <w:rsid w:val="00BF3A73"/>
    <w:rsid w:val="00BF5F77"/>
    <w:rsid w:val="00BF7EB7"/>
    <w:rsid w:val="00C00D00"/>
    <w:rsid w:val="00C11AB9"/>
    <w:rsid w:val="00C148C6"/>
    <w:rsid w:val="00C15F32"/>
    <w:rsid w:val="00C208F2"/>
    <w:rsid w:val="00C24B15"/>
    <w:rsid w:val="00C27E37"/>
    <w:rsid w:val="00C33EC1"/>
    <w:rsid w:val="00C42A6F"/>
    <w:rsid w:val="00C47CD2"/>
    <w:rsid w:val="00C579FC"/>
    <w:rsid w:val="00C632DA"/>
    <w:rsid w:val="00C64F7F"/>
    <w:rsid w:val="00C65FDA"/>
    <w:rsid w:val="00C7286E"/>
    <w:rsid w:val="00C82F90"/>
    <w:rsid w:val="00C85F0D"/>
    <w:rsid w:val="00CA2FF9"/>
    <w:rsid w:val="00CA5DB0"/>
    <w:rsid w:val="00CB7082"/>
    <w:rsid w:val="00CB77AC"/>
    <w:rsid w:val="00CC09E5"/>
    <w:rsid w:val="00CC139B"/>
    <w:rsid w:val="00CD180F"/>
    <w:rsid w:val="00CD2C90"/>
    <w:rsid w:val="00CD43FB"/>
    <w:rsid w:val="00CE3E7E"/>
    <w:rsid w:val="00CE72B4"/>
    <w:rsid w:val="00CE7E65"/>
    <w:rsid w:val="00CF3DE7"/>
    <w:rsid w:val="00CF4798"/>
    <w:rsid w:val="00D01EC6"/>
    <w:rsid w:val="00D03469"/>
    <w:rsid w:val="00D1188A"/>
    <w:rsid w:val="00D155DD"/>
    <w:rsid w:val="00D200C6"/>
    <w:rsid w:val="00D26017"/>
    <w:rsid w:val="00D34FCF"/>
    <w:rsid w:val="00D45B4E"/>
    <w:rsid w:val="00D45D7A"/>
    <w:rsid w:val="00D550EF"/>
    <w:rsid w:val="00D56A8A"/>
    <w:rsid w:val="00D608D5"/>
    <w:rsid w:val="00D62062"/>
    <w:rsid w:val="00D63EAC"/>
    <w:rsid w:val="00D65187"/>
    <w:rsid w:val="00D66A59"/>
    <w:rsid w:val="00D678ED"/>
    <w:rsid w:val="00D70ECF"/>
    <w:rsid w:val="00D91521"/>
    <w:rsid w:val="00DA0EEC"/>
    <w:rsid w:val="00DA255A"/>
    <w:rsid w:val="00DA3C71"/>
    <w:rsid w:val="00DA7D4D"/>
    <w:rsid w:val="00DB0DA4"/>
    <w:rsid w:val="00DB1A62"/>
    <w:rsid w:val="00DB4653"/>
    <w:rsid w:val="00DB48BB"/>
    <w:rsid w:val="00DB6308"/>
    <w:rsid w:val="00DC0271"/>
    <w:rsid w:val="00DC22C7"/>
    <w:rsid w:val="00DC5625"/>
    <w:rsid w:val="00DD088E"/>
    <w:rsid w:val="00DE1F05"/>
    <w:rsid w:val="00DF0B78"/>
    <w:rsid w:val="00E00FB1"/>
    <w:rsid w:val="00E04AB0"/>
    <w:rsid w:val="00E06C4F"/>
    <w:rsid w:val="00E120B0"/>
    <w:rsid w:val="00E14796"/>
    <w:rsid w:val="00E203D8"/>
    <w:rsid w:val="00E20E10"/>
    <w:rsid w:val="00E321C2"/>
    <w:rsid w:val="00E32E45"/>
    <w:rsid w:val="00E366DA"/>
    <w:rsid w:val="00E41D71"/>
    <w:rsid w:val="00E6556B"/>
    <w:rsid w:val="00E6719A"/>
    <w:rsid w:val="00E91994"/>
    <w:rsid w:val="00E92DD9"/>
    <w:rsid w:val="00E97EB2"/>
    <w:rsid w:val="00EA2EC2"/>
    <w:rsid w:val="00EA34D7"/>
    <w:rsid w:val="00EA392A"/>
    <w:rsid w:val="00EB29C2"/>
    <w:rsid w:val="00EB53BE"/>
    <w:rsid w:val="00EB5CAF"/>
    <w:rsid w:val="00EE5FF2"/>
    <w:rsid w:val="00EE68C5"/>
    <w:rsid w:val="00EE7455"/>
    <w:rsid w:val="00EF3EA8"/>
    <w:rsid w:val="00F01F8D"/>
    <w:rsid w:val="00F03BA9"/>
    <w:rsid w:val="00F0594C"/>
    <w:rsid w:val="00F11514"/>
    <w:rsid w:val="00F1318B"/>
    <w:rsid w:val="00F243CB"/>
    <w:rsid w:val="00F269AE"/>
    <w:rsid w:val="00F35475"/>
    <w:rsid w:val="00F43D39"/>
    <w:rsid w:val="00F44081"/>
    <w:rsid w:val="00F46C4C"/>
    <w:rsid w:val="00F543CE"/>
    <w:rsid w:val="00F548A4"/>
    <w:rsid w:val="00F60D1D"/>
    <w:rsid w:val="00F653F0"/>
    <w:rsid w:val="00F65809"/>
    <w:rsid w:val="00F71D9F"/>
    <w:rsid w:val="00F7270B"/>
    <w:rsid w:val="00F758BA"/>
    <w:rsid w:val="00F83E62"/>
    <w:rsid w:val="00F90352"/>
    <w:rsid w:val="00F915D1"/>
    <w:rsid w:val="00FA2594"/>
    <w:rsid w:val="00FA3525"/>
    <w:rsid w:val="00FB1395"/>
    <w:rsid w:val="00FB410A"/>
    <w:rsid w:val="00FC245D"/>
    <w:rsid w:val="00FC2EC5"/>
    <w:rsid w:val="00FD060C"/>
    <w:rsid w:val="00FD3C03"/>
    <w:rsid w:val="00FD7A82"/>
    <w:rsid w:val="00FE0ABA"/>
    <w:rsid w:val="00FE3E92"/>
    <w:rsid w:val="00FE710B"/>
    <w:rsid w:val="00FF1C92"/>
    <w:rsid w:val="00FF2140"/>
    <w:rsid w:val="00FF5F79"/>
    <w:rsid w:val="00F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1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D65187"/>
    <w:pPr>
      <w:keepNext/>
      <w:overflowPunct/>
      <w:autoSpaceDE/>
      <w:autoSpaceDN/>
      <w:adjustRightInd/>
      <w:ind w:left="360"/>
      <w:jc w:val="center"/>
      <w:textAlignment w:val="auto"/>
      <w:outlineLvl w:val="7"/>
    </w:pPr>
    <w:rPr>
      <w:b/>
      <w:noProof/>
      <w:sz w:val="28"/>
    </w:rPr>
  </w:style>
  <w:style w:type="paragraph" w:styleId="9">
    <w:name w:val="heading 9"/>
    <w:basedOn w:val="a"/>
    <w:next w:val="a"/>
    <w:qFormat/>
    <w:rsid w:val="00D65187"/>
    <w:pPr>
      <w:keepNext/>
      <w:overflowPunct/>
      <w:autoSpaceDE/>
      <w:autoSpaceDN/>
      <w:adjustRightInd/>
      <w:ind w:left="1416"/>
      <w:jc w:val="right"/>
      <w:textAlignment w:val="auto"/>
      <w:outlineLvl w:val="8"/>
    </w:pPr>
    <w:rPr>
      <w:sz w:val="24"/>
    </w:rPr>
  </w:style>
  <w:style w:type="character" w:default="1" w:styleId="a0">
    <w:name w:val="Default Paragraph Font"/>
    <w:aliases w:val="1 Знак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B604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customStyle="1" w:styleId="BalloonText">
    <w:name w:val="Balloon Text"/>
    <w:basedOn w:val="a"/>
    <w:rPr>
      <w:rFonts w:ascii="Tahoma" w:hAnsi="Tahoma"/>
      <w:sz w:val="16"/>
    </w:rPr>
  </w:style>
  <w:style w:type="paragraph" w:customStyle="1" w:styleId="BalloonText2">
    <w:name w:val="Balloon Text2"/>
    <w:basedOn w:val="a"/>
    <w:rPr>
      <w:rFonts w:ascii="Tahoma" w:hAnsi="Tahoma"/>
      <w:sz w:val="16"/>
    </w:rPr>
  </w:style>
  <w:style w:type="paragraph" w:customStyle="1" w:styleId="BalloonText1">
    <w:name w:val="Balloon Text1"/>
    <w:basedOn w:val="a"/>
    <w:rPr>
      <w:rFonts w:ascii="Tahoma" w:hAnsi="Tahoma"/>
      <w:sz w:val="16"/>
    </w:rPr>
  </w:style>
  <w:style w:type="paragraph" w:styleId="30">
    <w:name w:val="Body Text 3"/>
    <w:aliases w:val=" Знак"/>
    <w:basedOn w:val="a"/>
    <w:link w:val="31"/>
    <w:semiHidden/>
    <w:rsid w:val="0046629C"/>
    <w:pPr>
      <w:overflowPunct/>
      <w:autoSpaceDE/>
      <w:autoSpaceDN/>
      <w:adjustRightInd/>
      <w:jc w:val="both"/>
      <w:textAlignment w:val="auto"/>
    </w:pPr>
    <w:rPr>
      <w:sz w:val="28"/>
      <w:szCs w:val="24"/>
      <w:lang/>
    </w:rPr>
  </w:style>
  <w:style w:type="character" w:customStyle="1" w:styleId="31">
    <w:name w:val="Основной текст 3 Знак"/>
    <w:aliases w:val=" Знак Знак2"/>
    <w:link w:val="30"/>
    <w:semiHidden/>
    <w:rsid w:val="0046629C"/>
    <w:rPr>
      <w:sz w:val="28"/>
      <w:szCs w:val="24"/>
    </w:rPr>
  </w:style>
  <w:style w:type="paragraph" w:styleId="a6">
    <w:name w:val="Title"/>
    <w:aliases w:val=" Знак1"/>
    <w:basedOn w:val="a"/>
    <w:link w:val="a7"/>
    <w:qFormat/>
    <w:rsid w:val="00971766"/>
    <w:pPr>
      <w:overflowPunct/>
      <w:autoSpaceDE/>
      <w:autoSpaceDN/>
      <w:adjustRightInd/>
      <w:jc w:val="center"/>
      <w:textAlignment w:val="auto"/>
    </w:pPr>
    <w:rPr>
      <w:sz w:val="28"/>
      <w:lang/>
    </w:rPr>
  </w:style>
  <w:style w:type="character" w:customStyle="1" w:styleId="a7">
    <w:name w:val="Название Знак"/>
    <w:aliases w:val=" Знак Знак1"/>
    <w:link w:val="a6"/>
    <w:rsid w:val="00971766"/>
    <w:rPr>
      <w:sz w:val="28"/>
    </w:rPr>
  </w:style>
  <w:style w:type="paragraph" w:styleId="a8">
    <w:name w:val="Заголовок"/>
    <w:basedOn w:val="a"/>
    <w:next w:val="a9"/>
    <w:rsid w:val="00AF06A9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hAnsi="Arial" w:cs="Arial"/>
      <w:kern w:val="1"/>
      <w:sz w:val="28"/>
      <w:szCs w:val="28"/>
      <w:lang w:eastAsia="ar-SA"/>
    </w:rPr>
  </w:style>
  <w:style w:type="paragraph" w:styleId="a9">
    <w:name w:val="Body Text"/>
    <w:aliases w:val=" Знак Знак"/>
    <w:basedOn w:val="a"/>
    <w:link w:val="aa"/>
    <w:rsid w:val="00AF06A9"/>
    <w:pPr>
      <w:suppressAutoHyphens/>
      <w:overflowPunct/>
      <w:autoSpaceDE/>
      <w:autoSpaceDN/>
      <w:adjustRightInd/>
      <w:spacing w:after="120"/>
      <w:textAlignment w:val="auto"/>
    </w:pPr>
    <w:rPr>
      <w:sz w:val="28"/>
      <w:szCs w:val="28"/>
      <w:lang w:eastAsia="ar-SA"/>
    </w:rPr>
  </w:style>
  <w:style w:type="character" w:customStyle="1" w:styleId="aa">
    <w:name w:val="Основной текст Знак"/>
    <w:aliases w:val=" Знак Знак Знак1"/>
    <w:link w:val="a9"/>
    <w:locked/>
    <w:rsid w:val="00586E98"/>
    <w:rPr>
      <w:sz w:val="28"/>
      <w:szCs w:val="28"/>
      <w:lang w:val="ru-RU" w:eastAsia="ar-SA" w:bidi="ar-SA"/>
    </w:rPr>
  </w:style>
  <w:style w:type="paragraph" w:customStyle="1" w:styleId="ConsTitle">
    <w:name w:val="ConsTitle"/>
    <w:rsid w:val="00AF06A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C208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208F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b">
    <w:name w:val="Содержимое таблицы"/>
    <w:basedOn w:val="a"/>
    <w:rsid w:val="00C208F2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table" w:styleId="ac">
    <w:name w:val="Table Grid"/>
    <w:basedOn w:val="a1"/>
    <w:uiPriority w:val="59"/>
    <w:rsid w:val="006F225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8052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d">
    <w:name w:val="Hyperlink"/>
    <w:rsid w:val="00880996"/>
    <w:rPr>
      <w:rFonts w:ascii="inherit" w:hAnsi="inherit" w:hint="default"/>
      <w:color w:val="040465"/>
      <w:u w:val="single"/>
    </w:rPr>
  </w:style>
  <w:style w:type="paragraph" w:customStyle="1" w:styleId="ae">
    <w:name w:val=" Знак Знак Знак"/>
    <w:basedOn w:val="a"/>
    <w:rsid w:val="001731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">
    <w:name w:val="Body Text Indent"/>
    <w:basedOn w:val="a"/>
    <w:rsid w:val="008E0DB0"/>
    <w:pPr>
      <w:spacing w:after="120"/>
      <w:ind w:left="283"/>
    </w:pPr>
  </w:style>
  <w:style w:type="paragraph" w:customStyle="1" w:styleId="11">
    <w:name w:val="1 Знак Знак Знак"/>
    <w:basedOn w:val="a"/>
    <w:rsid w:val="00D56A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32">
    <w:name w:val="Body Text Indent 3"/>
    <w:basedOn w:val="a"/>
    <w:rsid w:val="001010F0"/>
    <w:pPr>
      <w:overflowPunct/>
      <w:autoSpaceDE/>
      <w:autoSpaceDN/>
      <w:adjustRightInd/>
      <w:ind w:left="540"/>
      <w:jc w:val="both"/>
      <w:textAlignment w:val="auto"/>
    </w:pPr>
    <w:rPr>
      <w:sz w:val="24"/>
    </w:rPr>
  </w:style>
  <w:style w:type="paragraph" w:styleId="20">
    <w:name w:val="Body Text Indent 2"/>
    <w:basedOn w:val="a"/>
    <w:rsid w:val="001010F0"/>
    <w:pPr>
      <w:widowControl w:val="0"/>
      <w:tabs>
        <w:tab w:val="left" w:pos="0"/>
      </w:tabs>
      <w:overflowPunct/>
      <w:ind w:firstLine="426"/>
      <w:jc w:val="both"/>
      <w:textAlignment w:val="auto"/>
    </w:pPr>
    <w:rPr>
      <w:sz w:val="24"/>
    </w:rPr>
  </w:style>
  <w:style w:type="paragraph" w:customStyle="1" w:styleId="FR1">
    <w:name w:val="FR1"/>
    <w:rsid w:val="001010F0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1010F0"/>
    <w:pPr>
      <w:overflowPunct/>
      <w:autoSpaceDE/>
      <w:autoSpaceDN/>
      <w:adjustRightInd/>
      <w:jc w:val="both"/>
      <w:textAlignment w:val="auto"/>
    </w:pPr>
    <w:rPr>
      <w:iCs/>
      <w:sz w:val="24"/>
    </w:rPr>
  </w:style>
  <w:style w:type="paragraph" w:styleId="af0">
    <w:name w:val="Balloon Text"/>
    <w:basedOn w:val="a"/>
    <w:semiHidden/>
    <w:rsid w:val="001010F0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customStyle="1" w:styleId="110">
    <w:name w:val="1 Знак Знак Знак1"/>
    <w:basedOn w:val="a"/>
    <w:rsid w:val="001010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1">
    <w:name w:val="Plain Text"/>
    <w:basedOn w:val="a"/>
    <w:rsid w:val="001010F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f2">
    <w:name w:val="Normal (Web)"/>
    <w:basedOn w:val="a"/>
    <w:rsid w:val="001010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/>
      <w:szCs w:val="24"/>
    </w:rPr>
  </w:style>
  <w:style w:type="paragraph" w:styleId="af3">
    <w:name w:val="No Spacing"/>
    <w:link w:val="af4"/>
    <w:uiPriority w:val="1"/>
    <w:qFormat/>
    <w:rsid w:val="001010F0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1010F0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2">
    <w:name w:val="Style2"/>
    <w:basedOn w:val="a"/>
    <w:rsid w:val="001010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3">
    <w:name w:val="Style3"/>
    <w:basedOn w:val="a"/>
    <w:rsid w:val="001010F0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1010F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1010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010F0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1010F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1010F0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20">
    <w:name w:val="Style20"/>
    <w:basedOn w:val="a"/>
    <w:rsid w:val="001010F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character" w:customStyle="1" w:styleId="FontStyle23">
    <w:name w:val="Font Style23"/>
    <w:rsid w:val="001010F0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1010F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1010F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1010F0"/>
    <w:rPr>
      <w:rFonts w:ascii="Times New Roman" w:hAnsi="Times New Roman" w:cs="Times New Roman"/>
      <w:color w:val="000000"/>
      <w:sz w:val="26"/>
      <w:szCs w:val="26"/>
    </w:rPr>
  </w:style>
  <w:style w:type="character" w:styleId="af5">
    <w:name w:val="Emphasis"/>
    <w:qFormat/>
    <w:rsid w:val="001010F0"/>
    <w:rPr>
      <w:rFonts w:cs="Times New Roman"/>
      <w:i/>
      <w:iCs/>
    </w:rPr>
  </w:style>
  <w:style w:type="paragraph" w:styleId="af6">
    <w:name w:val="List Paragraph"/>
    <w:basedOn w:val="a"/>
    <w:uiPriority w:val="34"/>
    <w:qFormat/>
    <w:rsid w:val="001010F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aliases w:val="Знак Знак2"/>
    <w:basedOn w:val="a"/>
    <w:link w:val="HTML0"/>
    <w:rsid w:val="00101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2 Знак"/>
    <w:link w:val="HTML"/>
    <w:rsid w:val="001010F0"/>
    <w:rPr>
      <w:rFonts w:ascii="Courier New" w:hAnsi="Courier New" w:cs="Courier New"/>
      <w:lang w:val="ru-RU" w:eastAsia="ru-RU" w:bidi="ar-SA"/>
    </w:rPr>
  </w:style>
  <w:style w:type="paragraph" w:customStyle="1" w:styleId="12">
    <w:name w:val="марк список 1"/>
    <w:basedOn w:val="a"/>
    <w:rsid w:val="001010F0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f7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8"/>
    <w:semiHidden/>
    <w:rsid w:val="001010F0"/>
    <w:pPr>
      <w:overflowPunct/>
      <w:textAlignment w:val="auto"/>
    </w:pPr>
  </w:style>
  <w:style w:type="character" w:customStyle="1" w:styleId="af8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link w:val="af7"/>
    <w:semiHidden/>
    <w:rsid w:val="009B603C"/>
    <w:rPr>
      <w:lang w:val="ru-RU" w:eastAsia="ru-RU" w:bidi="ar-SA"/>
    </w:rPr>
  </w:style>
  <w:style w:type="paragraph" w:customStyle="1" w:styleId="ConsNormal">
    <w:name w:val="ConsNormal"/>
    <w:rsid w:val="001010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">
    <w:name w:val="Body Text Indent"/>
    <w:basedOn w:val="a"/>
    <w:rsid w:val="001010F0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9">
    <w:name w:val="Цветовое выделение"/>
    <w:rsid w:val="001010F0"/>
    <w:rPr>
      <w:b/>
      <w:bCs/>
      <w:color w:val="000080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1010F0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Courier New" w:eastAsia="Arial Unicode MS" w:hAnsi="Courier New" w:cs="Courier New"/>
      <w:kern w:val="1"/>
      <w:sz w:val="24"/>
      <w:szCs w:val="24"/>
      <w:lang/>
    </w:rPr>
  </w:style>
  <w:style w:type="paragraph" w:customStyle="1" w:styleId="ConsNonformat">
    <w:name w:val="ConsNonformat"/>
    <w:rsid w:val="001010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1010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ostan">
    <w:name w:val="Postan"/>
    <w:basedOn w:val="a"/>
    <w:qFormat/>
    <w:rsid w:val="009B603C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BodyText21">
    <w:name w:val="Body Text 2.Основной текст 1"/>
    <w:basedOn w:val="a"/>
    <w:rsid w:val="009B603C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paragraph" w:customStyle="1" w:styleId="consplusnormal0">
    <w:name w:val="consplusnormal"/>
    <w:basedOn w:val="a"/>
    <w:rsid w:val="009B603C"/>
    <w:pPr>
      <w:overflowPunct/>
      <w:autoSpaceDE/>
      <w:autoSpaceDN/>
      <w:adjustRightInd/>
      <w:spacing w:before="84" w:after="84"/>
      <w:textAlignment w:val="auto"/>
    </w:pPr>
    <w:rPr>
      <w:rFonts w:ascii="Arial" w:hAnsi="Arial" w:cs="Arial"/>
      <w:color w:val="000000"/>
    </w:rPr>
  </w:style>
  <w:style w:type="table" w:styleId="13">
    <w:name w:val="Table Grid 1"/>
    <w:basedOn w:val="a1"/>
    <w:rsid w:val="00E97EB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1">
    <w:name w:val="1 Знак Знак Знак1 Знак Знак Знак"/>
    <w:basedOn w:val="a"/>
    <w:rsid w:val="00D65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BodyText2">
    <w:name w:val="Body Text 2"/>
    <w:basedOn w:val="a"/>
    <w:rsid w:val="00D65187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PlusDocList">
    <w:name w:val="ConsPlusDocList"/>
    <w:rsid w:val="00D65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Strong"/>
    <w:qFormat/>
    <w:rsid w:val="00E20E10"/>
    <w:rPr>
      <w:b/>
      <w:bCs/>
    </w:rPr>
  </w:style>
  <w:style w:type="paragraph" w:customStyle="1" w:styleId="Normal">
    <w:name w:val="Normal"/>
    <w:rsid w:val="00366BDD"/>
    <w:pPr>
      <w:widowControl w:val="0"/>
    </w:pPr>
    <w:rPr>
      <w:rFonts w:ascii="Arial" w:hAnsi="Arial"/>
      <w:snapToGrid w:val="0"/>
    </w:rPr>
  </w:style>
  <w:style w:type="paragraph" w:styleId="afc">
    <w:name w:val="List"/>
    <w:basedOn w:val="a"/>
    <w:rsid w:val="00366BDD"/>
    <w:pPr>
      <w:widowControl w:val="0"/>
      <w:overflowPunct/>
      <w:autoSpaceDE/>
      <w:autoSpaceDN/>
      <w:adjustRightInd/>
      <w:ind w:left="283" w:hanging="283"/>
      <w:textAlignment w:val="auto"/>
    </w:pPr>
  </w:style>
  <w:style w:type="paragraph" w:customStyle="1" w:styleId="consplusnonformat0">
    <w:name w:val="consplusnonformat"/>
    <w:basedOn w:val="a"/>
    <w:rsid w:val="00366B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">
    <w:name w:val="Body text"/>
    <w:basedOn w:val="a"/>
    <w:link w:val="BodytextChar"/>
    <w:rsid w:val="00366BDD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8"/>
      <w:szCs w:val="24"/>
    </w:rPr>
  </w:style>
  <w:style w:type="character" w:customStyle="1" w:styleId="BodytextChar">
    <w:name w:val="Body text Char"/>
    <w:link w:val="Bodytext"/>
    <w:rsid w:val="00366BDD"/>
    <w:rPr>
      <w:sz w:val="28"/>
      <w:szCs w:val="24"/>
      <w:lang w:val="ru-RU" w:eastAsia="ru-RU" w:bidi="ar-SA"/>
    </w:rPr>
  </w:style>
  <w:style w:type="paragraph" w:styleId="afd">
    <w:name w:val="List Bullet"/>
    <w:basedOn w:val="a"/>
    <w:semiHidden/>
    <w:unhideWhenUsed/>
    <w:rsid w:val="00366BDD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 w:val="24"/>
      <w:szCs w:val="24"/>
    </w:rPr>
  </w:style>
  <w:style w:type="paragraph" w:customStyle="1" w:styleId="Bullet-1">
    <w:name w:val="Bullet-1"/>
    <w:basedOn w:val="a"/>
    <w:rsid w:val="00366BDD"/>
    <w:pPr>
      <w:numPr>
        <w:numId w:val="1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customStyle="1" w:styleId="310">
    <w:name w:val="Основной текст 31"/>
    <w:basedOn w:val="a"/>
    <w:rsid w:val="00B90DBC"/>
    <w:pPr>
      <w:suppressAutoHyphens/>
      <w:overflowPunct/>
      <w:autoSpaceDE/>
      <w:autoSpaceDN/>
      <w:adjustRightInd/>
      <w:jc w:val="both"/>
      <w:textAlignment w:val="auto"/>
    </w:pPr>
    <w:rPr>
      <w:sz w:val="26"/>
      <w:lang w:eastAsia="ar-SA"/>
    </w:rPr>
  </w:style>
  <w:style w:type="paragraph" w:customStyle="1" w:styleId="western">
    <w:name w:val="western"/>
    <w:basedOn w:val="a"/>
    <w:rsid w:val="007A4623"/>
    <w:pPr>
      <w:suppressAutoHyphens/>
      <w:overflowPunct/>
      <w:autoSpaceDE/>
      <w:autoSpaceDN/>
      <w:adjustRightInd/>
      <w:spacing w:before="280"/>
      <w:jc w:val="center"/>
      <w:textAlignment w:val="auto"/>
    </w:pPr>
    <w:rPr>
      <w:b/>
      <w:bCs/>
      <w:color w:val="000000"/>
      <w:sz w:val="28"/>
      <w:szCs w:val="28"/>
      <w:lang w:eastAsia="ar-SA"/>
    </w:rPr>
  </w:style>
  <w:style w:type="paragraph" w:customStyle="1" w:styleId="40">
    <w:name w:val="Стиль4"/>
    <w:basedOn w:val="a"/>
    <w:rsid w:val="00655836"/>
    <w:pPr>
      <w:overflowPunct/>
      <w:adjustRightInd/>
      <w:jc w:val="both"/>
      <w:textAlignment w:val="auto"/>
    </w:pPr>
    <w:rPr>
      <w:rFonts w:eastAsia="Calibri"/>
      <w:sz w:val="28"/>
      <w:szCs w:val="28"/>
    </w:rPr>
  </w:style>
  <w:style w:type="paragraph" w:customStyle="1" w:styleId="120">
    <w:name w:val="1 Знак Знак Знак2"/>
    <w:basedOn w:val="a"/>
    <w:rsid w:val="00AF07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Heading">
    <w:name w:val="Heading"/>
    <w:rsid w:val="00AB4F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AB4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text">
    <w:name w:val="Context"/>
    <w:rsid w:val="00AB4FC8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customStyle="1" w:styleId="afe">
    <w:name w:val="Знак"/>
    <w:basedOn w:val="a"/>
    <w:rsid w:val="00AB4FC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paragraph" w:customStyle="1" w:styleId="aff">
    <w:name w:val="Знак Знак Знак Знак"/>
    <w:basedOn w:val="a"/>
    <w:rsid w:val="00AB4FC8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character" w:customStyle="1" w:styleId="WW8Num7z1">
    <w:name w:val="WW8Num7z1"/>
    <w:rsid w:val="00AB4FC8"/>
    <w:rPr>
      <w:rFonts w:ascii="Courier New" w:hAnsi="Courier New" w:cs="Courier New"/>
    </w:rPr>
  </w:style>
  <w:style w:type="paragraph" w:customStyle="1" w:styleId="consnormal0">
    <w:name w:val="consnormal"/>
    <w:basedOn w:val="a"/>
    <w:rsid w:val="009D508B"/>
    <w:pPr>
      <w:overflowPunct/>
      <w:autoSpaceDE/>
      <w:autoSpaceDN/>
      <w:adjustRightInd/>
      <w:spacing w:before="75" w:after="75"/>
      <w:textAlignment w:val="auto"/>
    </w:pPr>
    <w:rPr>
      <w:rFonts w:ascii="Arial" w:hAnsi="Arial" w:cs="Arial"/>
      <w:color w:val="000000"/>
    </w:rPr>
  </w:style>
  <w:style w:type="paragraph" w:customStyle="1" w:styleId="FR2">
    <w:name w:val="FR2"/>
    <w:rsid w:val="00672777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character" w:customStyle="1" w:styleId="aff0">
    <w:name w:val="Сноска_"/>
    <w:link w:val="aff1"/>
    <w:locked/>
    <w:rsid w:val="00672777"/>
    <w:rPr>
      <w:spacing w:val="5"/>
      <w:sz w:val="19"/>
      <w:szCs w:val="19"/>
      <w:shd w:val="clear" w:color="auto" w:fill="FFFFFF"/>
    </w:rPr>
  </w:style>
  <w:style w:type="paragraph" w:customStyle="1" w:styleId="aff1">
    <w:name w:val="Сноска"/>
    <w:basedOn w:val="a"/>
    <w:link w:val="aff0"/>
    <w:rsid w:val="00672777"/>
    <w:pPr>
      <w:widowControl w:val="0"/>
      <w:shd w:val="clear" w:color="auto" w:fill="FFFFFF"/>
      <w:overflowPunct/>
      <w:autoSpaceDE/>
      <w:autoSpaceDN/>
      <w:adjustRightInd/>
      <w:spacing w:line="250" w:lineRule="exact"/>
      <w:textAlignment w:val="auto"/>
    </w:pPr>
    <w:rPr>
      <w:spacing w:val="5"/>
      <w:sz w:val="19"/>
      <w:szCs w:val="19"/>
      <w:lang/>
    </w:rPr>
  </w:style>
  <w:style w:type="paragraph" w:customStyle="1" w:styleId="Default">
    <w:name w:val="Default"/>
    <w:rsid w:val="006727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9pt">
    <w:name w:val="Основной текст + 9 pt"/>
    <w:aliases w:val="Полужирный,Интервал 0 pt"/>
    <w:rsid w:val="00672777"/>
    <w:rPr>
      <w:rFonts w:ascii="Times New Roman" w:eastAsia="Times New Roman" w:hAnsi="Times New Roman" w:cs="Times New Roman" w:hint="default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4">
    <w:name w:val="Без интервала Знак"/>
    <w:link w:val="af3"/>
    <w:uiPriority w:val="1"/>
    <w:locked/>
    <w:rsid w:val="008F200B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1448-51D0-4DA3-AC16-DDF09BC2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Заветинского района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2023-11-30T10:38:00Z</cp:lastPrinted>
  <dcterms:created xsi:type="dcterms:W3CDTF">2024-02-27T12:06:00Z</dcterms:created>
  <dcterms:modified xsi:type="dcterms:W3CDTF">2024-02-27T12:06:00Z</dcterms:modified>
</cp:coreProperties>
</file>