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94" w:rsidRPr="00155ED4" w:rsidRDefault="00304F3F" w:rsidP="00E919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994" w:rsidRPr="00EF3F66">
        <w:rPr>
          <w:b/>
          <w:sz w:val="28"/>
          <w:szCs w:val="28"/>
        </w:rPr>
        <w:t xml:space="preserve">    </w:t>
      </w:r>
    </w:p>
    <w:p w:rsidR="00E91994" w:rsidRPr="00D41CAC" w:rsidRDefault="00E91994" w:rsidP="00E91994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E91994" w:rsidRPr="00D41CAC" w:rsidRDefault="00E91994" w:rsidP="00E91994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E91994" w:rsidRPr="00C164EC" w:rsidRDefault="00E91994" w:rsidP="00E91994">
      <w:pPr>
        <w:jc w:val="center"/>
        <w:rPr>
          <w:b/>
          <w:sz w:val="28"/>
          <w:szCs w:val="28"/>
        </w:rPr>
      </w:pPr>
    </w:p>
    <w:p w:rsidR="00E91994" w:rsidRPr="00E91994" w:rsidRDefault="00E91994" w:rsidP="00E91994">
      <w:pPr>
        <w:jc w:val="center"/>
        <w:rPr>
          <w:b/>
          <w:sz w:val="28"/>
          <w:szCs w:val="28"/>
        </w:rPr>
      </w:pPr>
      <w:r w:rsidRPr="00E91994">
        <w:rPr>
          <w:b/>
          <w:sz w:val="28"/>
          <w:szCs w:val="28"/>
        </w:rPr>
        <w:t>ПОСТАНОВЛЕНИЕ</w:t>
      </w:r>
    </w:p>
    <w:p w:rsidR="00E91994" w:rsidRPr="00C164EC" w:rsidRDefault="00E91994" w:rsidP="00E91994">
      <w:pPr>
        <w:rPr>
          <w:sz w:val="28"/>
          <w:szCs w:val="28"/>
        </w:rPr>
      </w:pPr>
    </w:p>
    <w:p w:rsidR="00E91994" w:rsidRPr="00A75477" w:rsidRDefault="00D155DD" w:rsidP="00E91994">
      <w:pPr>
        <w:rPr>
          <w:sz w:val="28"/>
          <w:szCs w:val="28"/>
        </w:rPr>
      </w:pPr>
      <w:r>
        <w:rPr>
          <w:sz w:val="28"/>
          <w:szCs w:val="28"/>
        </w:rPr>
        <w:t>08.02.2024</w:t>
      </w:r>
      <w:r w:rsidR="00E91994" w:rsidRPr="00C164EC">
        <w:rPr>
          <w:sz w:val="28"/>
          <w:szCs w:val="28"/>
        </w:rPr>
        <w:t xml:space="preserve"> </w:t>
      </w:r>
      <w:r w:rsidR="00E91994">
        <w:rPr>
          <w:sz w:val="28"/>
          <w:szCs w:val="28"/>
        </w:rPr>
        <w:t xml:space="preserve">                               </w:t>
      </w:r>
      <w:r w:rsidR="00E91994" w:rsidRPr="00C164EC">
        <w:rPr>
          <w:sz w:val="28"/>
          <w:szCs w:val="28"/>
        </w:rPr>
        <w:t xml:space="preserve">  с. Большое </w:t>
      </w:r>
      <w:r w:rsidR="00E91994" w:rsidRPr="00A75477">
        <w:rPr>
          <w:sz w:val="28"/>
          <w:szCs w:val="28"/>
        </w:rPr>
        <w:t xml:space="preserve">Ремонтное                                       № </w:t>
      </w:r>
      <w:r w:rsidR="00511737">
        <w:rPr>
          <w:sz w:val="28"/>
          <w:szCs w:val="28"/>
        </w:rPr>
        <w:t>13</w:t>
      </w:r>
    </w:p>
    <w:p w:rsidR="00E91994" w:rsidRPr="001C7B14" w:rsidRDefault="00E91994" w:rsidP="00E91994">
      <w:pPr>
        <w:rPr>
          <w:b/>
          <w:color w:val="008000"/>
          <w:sz w:val="16"/>
          <w:szCs w:val="16"/>
        </w:rPr>
      </w:pPr>
    </w:p>
    <w:p w:rsidR="00E91994" w:rsidRDefault="00E91994" w:rsidP="00E91994">
      <w:pPr>
        <w:rPr>
          <w:b/>
          <w:sz w:val="28"/>
          <w:szCs w:val="28"/>
        </w:rPr>
      </w:pPr>
    </w:p>
    <w:p w:rsidR="00511737" w:rsidRPr="00B4272D" w:rsidRDefault="00511737" w:rsidP="00511737">
      <w:pPr>
        <w:pStyle w:val="14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511737" w:rsidRPr="00B4272D" w:rsidRDefault="00511737" w:rsidP="00511737">
      <w:pPr>
        <w:pStyle w:val="14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по социальной и культурной адаптации</w:t>
      </w:r>
    </w:p>
    <w:p w:rsidR="00511737" w:rsidRPr="00B4272D" w:rsidRDefault="00511737" w:rsidP="00511737">
      <w:pPr>
        <w:pStyle w:val="14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 xml:space="preserve">мигрантов на территории </w:t>
      </w:r>
      <w:r>
        <w:rPr>
          <w:rFonts w:ascii="Times New Roman" w:hAnsi="Times New Roman"/>
          <w:b/>
          <w:sz w:val="28"/>
          <w:szCs w:val="28"/>
        </w:rPr>
        <w:t>Калининского</w:t>
      </w:r>
    </w:p>
    <w:p w:rsidR="00511737" w:rsidRPr="00B4272D" w:rsidRDefault="00511737" w:rsidP="00511737">
      <w:pPr>
        <w:pStyle w:val="14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сельского поселения на 2024-2025 годы</w:t>
      </w:r>
    </w:p>
    <w:p w:rsidR="00E91994" w:rsidRDefault="00E91994" w:rsidP="00E91994">
      <w:pPr>
        <w:ind w:firstLine="567"/>
        <w:jc w:val="both"/>
        <w:rPr>
          <w:color w:val="000000"/>
          <w:sz w:val="28"/>
          <w:szCs w:val="28"/>
        </w:rPr>
      </w:pPr>
    </w:p>
    <w:p w:rsidR="00D155DD" w:rsidRPr="00511737" w:rsidRDefault="00511737" w:rsidP="00511737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п. 7.2 ч. 1 ст. 14 </w:t>
      </w:r>
      <w:r w:rsidRPr="00D75FED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от 06.10.2003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131-ФЗ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«Об общих принципах </w:t>
      </w:r>
      <w:hyperlink r:id="rId9" w:tooltip="Органы местного самоуправления" w:history="1">
        <w:r w:rsidRPr="00D75FED">
          <w:rPr>
            <w:rFonts w:ascii="Times New Roman" w:hAnsi="Times New Roman"/>
            <w:color w:val="000000"/>
            <w:sz w:val="28"/>
            <w:szCs w:val="28"/>
          </w:rPr>
          <w:t>организации местного самоуправления</w:t>
        </w:r>
      </w:hyperlink>
      <w:r w:rsidRPr="00D75FED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Федеральным законом № 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</w:t>
      </w:r>
      <w:r>
        <w:rPr>
          <w:rFonts w:ascii="Times New Roman" w:hAnsi="Times New Roman"/>
          <w:sz w:val="28"/>
          <w:szCs w:val="28"/>
        </w:rPr>
        <w:t>Калининского сельского поселения,</w:t>
      </w:r>
      <w:r w:rsidR="00D155DD" w:rsidRPr="00120C86">
        <w:rPr>
          <w:color w:val="000000"/>
          <w:sz w:val="28"/>
          <w:szCs w:val="28"/>
        </w:rPr>
        <w:t xml:space="preserve"> </w:t>
      </w:r>
    </w:p>
    <w:p w:rsidR="00E91994" w:rsidRPr="008F200B" w:rsidRDefault="00E91994" w:rsidP="00E91994">
      <w:pPr>
        <w:spacing w:line="254" w:lineRule="auto"/>
        <w:jc w:val="center"/>
        <w:rPr>
          <w:sz w:val="24"/>
          <w:szCs w:val="24"/>
        </w:rPr>
      </w:pPr>
    </w:p>
    <w:p w:rsidR="00E91994" w:rsidRPr="00511737" w:rsidRDefault="00E91994" w:rsidP="00E91994">
      <w:pPr>
        <w:spacing w:line="254" w:lineRule="auto"/>
        <w:jc w:val="center"/>
        <w:rPr>
          <w:b/>
          <w:sz w:val="28"/>
          <w:szCs w:val="24"/>
        </w:rPr>
      </w:pPr>
      <w:r w:rsidRPr="00511737">
        <w:rPr>
          <w:b/>
          <w:sz w:val="28"/>
          <w:szCs w:val="24"/>
        </w:rPr>
        <w:t>ПОСТАНОВЛЯЮ:</w:t>
      </w:r>
    </w:p>
    <w:p w:rsidR="00D155DD" w:rsidRDefault="00D155DD" w:rsidP="00D155DD">
      <w:pPr>
        <w:pStyle w:val="af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11737" w:rsidRPr="0037086E" w:rsidRDefault="00511737" w:rsidP="00511737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tooltip="Планы мероприятий" w:history="1">
        <w:r w:rsidRPr="0037086E">
          <w:rPr>
            <w:rFonts w:ascii="Times New Roman" w:hAnsi="Times New Roman"/>
            <w:sz w:val="28"/>
            <w:szCs w:val="28"/>
          </w:rPr>
          <w:t>план мероприятий</w:t>
        </w:r>
      </w:hyperlink>
      <w:r w:rsidRPr="0037086E">
        <w:rPr>
          <w:rFonts w:ascii="Times New Roman" w:hAnsi="Times New Roman"/>
          <w:sz w:val="28"/>
          <w:szCs w:val="28"/>
        </w:rPr>
        <w:t xml:space="preserve"> по социальной и культурной адаптации мигрантов на территории </w:t>
      </w:r>
      <w:r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  <w:r w:rsidRPr="0037086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DE4">
        <w:rPr>
          <w:rFonts w:ascii="Times New Roman" w:hAnsi="Times New Roman"/>
          <w:sz w:val="28"/>
          <w:szCs w:val="28"/>
        </w:rPr>
        <w:t>(Прил</w:t>
      </w:r>
      <w:r>
        <w:rPr>
          <w:rFonts w:ascii="Times New Roman" w:hAnsi="Times New Roman"/>
          <w:sz w:val="28"/>
          <w:szCs w:val="28"/>
        </w:rPr>
        <w:t>ожение № 1</w:t>
      </w:r>
      <w:r w:rsidRPr="00155DE4">
        <w:rPr>
          <w:rFonts w:ascii="Times New Roman" w:hAnsi="Times New Roman"/>
          <w:sz w:val="28"/>
          <w:szCs w:val="28"/>
        </w:rPr>
        <w:t>)</w:t>
      </w:r>
      <w:r w:rsidRPr="0037086E">
        <w:rPr>
          <w:rFonts w:ascii="Times New Roman" w:hAnsi="Times New Roman"/>
          <w:sz w:val="28"/>
          <w:szCs w:val="28"/>
        </w:rPr>
        <w:t xml:space="preserve">.  </w:t>
      </w:r>
    </w:p>
    <w:p w:rsidR="00511737" w:rsidRPr="00D55A13" w:rsidRDefault="00511737" w:rsidP="00511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2F40">
        <w:rPr>
          <w:sz w:val="28"/>
          <w:szCs w:val="28"/>
        </w:rPr>
        <w:t xml:space="preserve">. </w:t>
      </w:r>
      <w:r w:rsidRPr="00D55A13">
        <w:rPr>
          <w:sz w:val="28"/>
          <w:szCs w:val="28"/>
        </w:rPr>
        <w:t>Настоящее постановление подлежит размещению на официальном сайте Администрации К</w:t>
      </w:r>
      <w:r>
        <w:rPr>
          <w:sz w:val="28"/>
          <w:szCs w:val="28"/>
        </w:rPr>
        <w:t>алининского</w:t>
      </w:r>
      <w:r w:rsidRPr="00D55A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11737" w:rsidRPr="00155DE4" w:rsidRDefault="00511737" w:rsidP="00511737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155DE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91994" w:rsidRPr="008F47F5" w:rsidRDefault="00E91994" w:rsidP="00511737">
      <w:pPr>
        <w:pStyle w:val="af6"/>
        <w:spacing w:after="0" w:line="240" w:lineRule="auto"/>
        <w:ind w:left="0"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230"/>
        <w:tblW w:w="4862" w:type="pct"/>
        <w:tblLook w:val="04A0"/>
      </w:tblPr>
      <w:tblGrid>
        <w:gridCol w:w="5214"/>
        <w:gridCol w:w="2227"/>
        <w:gridCol w:w="2555"/>
      </w:tblGrid>
      <w:tr w:rsidR="00E91994" w:rsidRPr="004C46D3" w:rsidTr="00E91994">
        <w:trPr>
          <w:trHeight w:val="1129"/>
        </w:trPr>
        <w:tc>
          <w:tcPr>
            <w:tcW w:w="2608" w:type="pct"/>
          </w:tcPr>
          <w:p w:rsidR="003111B5" w:rsidRPr="00D155DD" w:rsidRDefault="003111B5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</w:p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 xml:space="preserve">Глава Администрации </w:t>
            </w:r>
          </w:p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 xml:space="preserve">Калининского сельского поселения </w:t>
            </w:r>
          </w:p>
        </w:tc>
        <w:tc>
          <w:tcPr>
            <w:tcW w:w="1114" w:type="pct"/>
          </w:tcPr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278" w:type="pct"/>
          </w:tcPr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color w:val="000000"/>
                <w:sz w:val="28"/>
                <w:szCs w:val="24"/>
              </w:rPr>
            </w:pPr>
          </w:p>
          <w:p w:rsidR="003111B5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 xml:space="preserve">    </w:t>
            </w:r>
          </w:p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>Е.В. Мирная</w:t>
            </w:r>
          </w:p>
        </w:tc>
      </w:tr>
    </w:tbl>
    <w:p w:rsidR="008F200B" w:rsidRDefault="008F200B" w:rsidP="00817313">
      <w:pPr>
        <w:jc w:val="both"/>
        <w:rPr>
          <w:sz w:val="24"/>
          <w:szCs w:val="24"/>
        </w:rPr>
      </w:pPr>
    </w:p>
    <w:p w:rsidR="008F200B" w:rsidRDefault="008F200B" w:rsidP="00672777">
      <w:pPr>
        <w:jc w:val="both"/>
        <w:rPr>
          <w:i/>
          <w:sz w:val="18"/>
          <w:szCs w:val="18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511737" w:rsidRDefault="00511737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511737" w:rsidRPr="00511737" w:rsidRDefault="00511737" w:rsidP="00511737">
      <w:pPr>
        <w:pStyle w:val="14"/>
        <w:ind w:left="5670"/>
        <w:jc w:val="right"/>
        <w:rPr>
          <w:rFonts w:ascii="Times New Roman" w:hAnsi="Times New Roman"/>
          <w:sz w:val="24"/>
          <w:szCs w:val="24"/>
        </w:rPr>
      </w:pPr>
      <w:r w:rsidRPr="0051173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11737" w:rsidRPr="00511737" w:rsidRDefault="00511737" w:rsidP="00511737">
      <w:pPr>
        <w:pStyle w:val="14"/>
        <w:ind w:left="5670"/>
        <w:jc w:val="right"/>
        <w:rPr>
          <w:rFonts w:ascii="Times New Roman" w:hAnsi="Times New Roman"/>
          <w:sz w:val="24"/>
          <w:szCs w:val="24"/>
        </w:rPr>
      </w:pPr>
      <w:r w:rsidRPr="00511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11737" w:rsidRPr="00511737" w:rsidRDefault="00511737" w:rsidP="00511737">
      <w:pPr>
        <w:pStyle w:val="14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Pr="0051173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1737" w:rsidRPr="00511737" w:rsidRDefault="00511737" w:rsidP="00511737">
      <w:pPr>
        <w:pStyle w:val="14"/>
        <w:ind w:left="5670"/>
        <w:jc w:val="right"/>
        <w:rPr>
          <w:rFonts w:ascii="Times New Roman" w:hAnsi="Times New Roman"/>
          <w:sz w:val="24"/>
          <w:szCs w:val="24"/>
        </w:rPr>
      </w:pPr>
      <w:r w:rsidRPr="0051173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08.02</w:t>
      </w:r>
      <w:r w:rsidRPr="00511737">
        <w:rPr>
          <w:rFonts w:ascii="Times New Roman" w:hAnsi="Times New Roman"/>
          <w:sz w:val="24"/>
          <w:szCs w:val="24"/>
        </w:rPr>
        <w:t xml:space="preserve">.2024. № </w:t>
      </w:r>
      <w:r>
        <w:rPr>
          <w:rFonts w:ascii="Times New Roman" w:hAnsi="Times New Roman"/>
          <w:sz w:val="24"/>
          <w:szCs w:val="24"/>
        </w:rPr>
        <w:t>13</w:t>
      </w:r>
    </w:p>
    <w:p w:rsidR="00511737" w:rsidRDefault="00511737" w:rsidP="00511737">
      <w:pPr>
        <w:pStyle w:val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737" w:rsidRPr="0037086E" w:rsidRDefault="00511737" w:rsidP="00511737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План</w:t>
      </w:r>
    </w:p>
    <w:p w:rsidR="00511737" w:rsidRPr="0037086E" w:rsidRDefault="00511737" w:rsidP="00511737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мероприятий по социальной и культурной адаптации мигрантов на территории</w:t>
      </w:r>
      <w:r>
        <w:rPr>
          <w:rFonts w:ascii="Times New Roman" w:hAnsi="Times New Roman"/>
          <w:sz w:val="28"/>
          <w:szCs w:val="28"/>
        </w:rPr>
        <w:t xml:space="preserve"> Калининского </w:t>
      </w:r>
      <w:r w:rsidRPr="0037086E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годы.</w:t>
      </w:r>
    </w:p>
    <w:p w:rsidR="00511737" w:rsidRPr="00155DE4" w:rsidRDefault="00511737" w:rsidP="00511737">
      <w:pPr>
        <w:pStyle w:val="1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4625"/>
        <w:gridCol w:w="1901"/>
        <w:gridCol w:w="3102"/>
      </w:tblGrid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511737" w:rsidRPr="008361B5" w:rsidRDefault="00511737" w:rsidP="00511737">
            <w:pPr>
              <w:rPr>
                <w:b/>
                <w:bCs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Проведение мониторинга и оценки</w:t>
            </w:r>
            <w:r>
              <w:rPr>
                <w:color w:val="000000"/>
                <w:sz w:val="28"/>
                <w:szCs w:val="28"/>
              </w:rPr>
              <w:t xml:space="preserve"> миграционной оценки</w:t>
            </w:r>
            <w:r w:rsidRPr="008361B5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>Калининском сельском поселении</w:t>
            </w:r>
          </w:p>
        </w:tc>
        <w:tc>
          <w:tcPr>
            <w:tcW w:w="1932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45" w:type="dxa"/>
          </w:tcPr>
          <w:p w:rsidR="00511737" w:rsidRPr="008361B5" w:rsidRDefault="00511737" w:rsidP="0051173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Калининского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Взаимодействие с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МО 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МВД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России «Ремонтненский»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 целью получения инфор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мации об иностранных гражданах, 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прибывших на территори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ю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Калининского 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сельского поселения</w:t>
            </w:r>
          </w:p>
        </w:tc>
        <w:tc>
          <w:tcPr>
            <w:tcW w:w="1932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45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Калининского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содействия в социальной и культурной адаптации мигрантов, проживающих на территории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932" w:type="dxa"/>
            <w:vAlign w:val="center"/>
          </w:tcPr>
          <w:p w:rsidR="00511737" w:rsidRPr="008361B5" w:rsidRDefault="00511737" w:rsidP="00511737">
            <w:pPr>
              <w:spacing w:before="100" w:beforeAutospacing="1" w:after="100" w:afterAutospacing="1"/>
              <w:ind w:firstLine="218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Калининского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Культурно-досуговые мероприятия, посвященные Дню славянской письменности и культуры</w:t>
            </w:r>
          </w:p>
        </w:tc>
        <w:tc>
          <w:tcPr>
            <w:tcW w:w="1932" w:type="dxa"/>
            <w:vAlign w:val="center"/>
          </w:tcPr>
          <w:p w:rsidR="00511737" w:rsidRPr="008361B5" w:rsidRDefault="00511737" w:rsidP="005E4D7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511737" w:rsidRPr="008361B5" w:rsidRDefault="00511737" w:rsidP="0051173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«Большеремонтненский СДК»</w:t>
            </w:r>
          </w:p>
        </w:tc>
      </w:tr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932" w:type="dxa"/>
            <w:vAlign w:val="center"/>
          </w:tcPr>
          <w:p w:rsidR="00511737" w:rsidRPr="008361B5" w:rsidRDefault="00511737" w:rsidP="005E4D7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«Большеремонтненский СДК»</w:t>
            </w:r>
          </w:p>
        </w:tc>
      </w:tr>
      <w:tr w:rsidR="00511737" w:rsidRPr="008361B5" w:rsidTr="005E4D77">
        <w:tc>
          <w:tcPr>
            <w:tcW w:w="659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</w:tcPr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праздничных мероприятий</w:t>
            </w:r>
            <w:r w:rsidRPr="00282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праздникам:</w:t>
            </w:r>
          </w:p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Победы</w:t>
            </w:r>
          </w:p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России</w:t>
            </w:r>
          </w:p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  <w:p w:rsidR="00511737" w:rsidRPr="008361B5" w:rsidRDefault="00511737" w:rsidP="005E4D77">
            <w:pPr>
              <w:pStyle w:val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народного единства (Мы вместе), Россия–многонациональная страна»</w:t>
            </w:r>
          </w:p>
        </w:tc>
        <w:tc>
          <w:tcPr>
            <w:tcW w:w="1932" w:type="dxa"/>
            <w:vAlign w:val="center"/>
          </w:tcPr>
          <w:p w:rsidR="00511737" w:rsidRPr="008361B5" w:rsidRDefault="00511737" w:rsidP="005E4D7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 (май, июнь, август, ноябрь)</w:t>
            </w:r>
          </w:p>
        </w:tc>
        <w:tc>
          <w:tcPr>
            <w:tcW w:w="2445" w:type="dxa"/>
          </w:tcPr>
          <w:p w:rsidR="00511737" w:rsidRPr="008361B5" w:rsidRDefault="00511737" w:rsidP="005E4D77">
            <w:pPr>
              <w:pStyle w:val="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«Большеремонтненский СДК»</w:t>
            </w:r>
          </w:p>
        </w:tc>
      </w:tr>
    </w:tbl>
    <w:p w:rsidR="00D155DD" w:rsidRDefault="00D155DD" w:rsidP="00511737">
      <w:pPr>
        <w:tabs>
          <w:tab w:val="left" w:pos="7815"/>
        </w:tabs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333865" w:rsidRPr="00D155DD" w:rsidRDefault="00333865" w:rsidP="00D155DD">
      <w:pPr>
        <w:tabs>
          <w:tab w:val="left" w:pos="3000"/>
        </w:tabs>
        <w:rPr>
          <w:sz w:val="24"/>
          <w:szCs w:val="24"/>
        </w:rPr>
      </w:pPr>
    </w:p>
    <w:sectPr w:rsidR="00333865" w:rsidRPr="00D155DD" w:rsidSect="00D15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709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B6" w:rsidRDefault="003956B6">
      <w:r>
        <w:separator/>
      </w:r>
    </w:p>
  </w:endnote>
  <w:endnote w:type="continuationSeparator" w:id="0">
    <w:p w:rsidR="003956B6" w:rsidRDefault="0039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A23FEA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FEA" w:rsidRDefault="00A23FEA" w:rsidP="005C24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A23FEA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F3F">
      <w:rPr>
        <w:rStyle w:val="a5"/>
        <w:noProof/>
      </w:rPr>
      <w:t>3</w:t>
    </w:r>
    <w:r>
      <w:rPr>
        <w:rStyle w:val="a5"/>
      </w:rPr>
      <w:fldChar w:fldCharType="end"/>
    </w:r>
  </w:p>
  <w:p w:rsidR="00A23FEA" w:rsidRDefault="00A23FEA" w:rsidP="005C248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5" w:rsidRDefault="00311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B6" w:rsidRDefault="003956B6">
      <w:r>
        <w:separator/>
      </w:r>
    </w:p>
  </w:footnote>
  <w:footnote w:type="continuationSeparator" w:id="0">
    <w:p w:rsidR="003956B6" w:rsidRDefault="00395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A23FEA" w:rsidP="00A05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FEA" w:rsidRDefault="00A23F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5" w:rsidRDefault="003111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5" w:rsidRDefault="003111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3617D"/>
    <w:rsid w:val="00001076"/>
    <w:rsid w:val="00002BA6"/>
    <w:rsid w:val="00011832"/>
    <w:rsid w:val="0002048A"/>
    <w:rsid w:val="00026CF8"/>
    <w:rsid w:val="00027099"/>
    <w:rsid w:val="00033759"/>
    <w:rsid w:val="000424F5"/>
    <w:rsid w:val="0004699B"/>
    <w:rsid w:val="0004756A"/>
    <w:rsid w:val="00053014"/>
    <w:rsid w:val="0005596E"/>
    <w:rsid w:val="00056371"/>
    <w:rsid w:val="00064291"/>
    <w:rsid w:val="00065DF9"/>
    <w:rsid w:val="000664F1"/>
    <w:rsid w:val="0007235F"/>
    <w:rsid w:val="000924CC"/>
    <w:rsid w:val="00093048"/>
    <w:rsid w:val="000C1A26"/>
    <w:rsid w:val="000C2226"/>
    <w:rsid w:val="000C2760"/>
    <w:rsid w:val="000C6B27"/>
    <w:rsid w:val="000C73C4"/>
    <w:rsid w:val="000C7C59"/>
    <w:rsid w:val="000D4899"/>
    <w:rsid w:val="000D7ADC"/>
    <w:rsid w:val="000D7B99"/>
    <w:rsid w:val="000E1AE0"/>
    <w:rsid w:val="000E71D5"/>
    <w:rsid w:val="000F1087"/>
    <w:rsid w:val="001010F0"/>
    <w:rsid w:val="00112A59"/>
    <w:rsid w:val="00112DEF"/>
    <w:rsid w:val="00113A02"/>
    <w:rsid w:val="00130638"/>
    <w:rsid w:val="00132158"/>
    <w:rsid w:val="0013617D"/>
    <w:rsid w:val="00154BF1"/>
    <w:rsid w:val="00155ABD"/>
    <w:rsid w:val="001617F9"/>
    <w:rsid w:val="0016180A"/>
    <w:rsid w:val="0017136C"/>
    <w:rsid w:val="0017159E"/>
    <w:rsid w:val="0017287D"/>
    <w:rsid w:val="001731AA"/>
    <w:rsid w:val="0018052B"/>
    <w:rsid w:val="0018191D"/>
    <w:rsid w:val="00193E17"/>
    <w:rsid w:val="001940C9"/>
    <w:rsid w:val="001A0E06"/>
    <w:rsid w:val="001A20CC"/>
    <w:rsid w:val="001A4228"/>
    <w:rsid w:val="001C133A"/>
    <w:rsid w:val="001C22B7"/>
    <w:rsid w:val="001C75A0"/>
    <w:rsid w:val="001D2134"/>
    <w:rsid w:val="001E14BC"/>
    <w:rsid w:val="001E1789"/>
    <w:rsid w:val="001E6BD4"/>
    <w:rsid w:val="001E71DB"/>
    <w:rsid w:val="001E7665"/>
    <w:rsid w:val="001F02F0"/>
    <w:rsid w:val="001F1198"/>
    <w:rsid w:val="001F5D1C"/>
    <w:rsid w:val="00205606"/>
    <w:rsid w:val="002142D0"/>
    <w:rsid w:val="002150D1"/>
    <w:rsid w:val="002224A2"/>
    <w:rsid w:val="002253DC"/>
    <w:rsid w:val="00226B97"/>
    <w:rsid w:val="00233743"/>
    <w:rsid w:val="00234067"/>
    <w:rsid w:val="002433D5"/>
    <w:rsid w:val="002435F5"/>
    <w:rsid w:val="00245D6D"/>
    <w:rsid w:val="00246013"/>
    <w:rsid w:val="00250565"/>
    <w:rsid w:val="002511C2"/>
    <w:rsid w:val="00253CD8"/>
    <w:rsid w:val="00262B3D"/>
    <w:rsid w:val="0026602B"/>
    <w:rsid w:val="0026641E"/>
    <w:rsid w:val="002675ED"/>
    <w:rsid w:val="00281AAD"/>
    <w:rsid w:val="00285933"/>
    <w:rsid w:val="002950B9"/>
    <w:rsid w:val="00296D47"/>
    <w:rsid w:val="002A3B5C"/>
    <w:rsid w:val="002A3DFD"/>
    <w:rsid w:val="002A5F19"/>
    <w:rsid w:val="002B424A"/>
    <w:rsid w:val="002B53B6"/>
    <w:rsid w:val="002C109D"/>
    <w:rsid w:val="002C222E"/>
    <w:rsid w:val="002D2D2B"/>
    <w:rsid w:val="002D488F"/>
    <w:rsid w:val="002E1A01"/>
    <w:rsid w:val="002F2428"/>
    <w:rsid w:val="002F3AAB"/>
    <w:rsid w:val="00304F3F"/>
    <w:rsid w:val="00306880"/>
    <w:rsid w:val="00306B54"/>
    <w:rsid w:val="003111B5"/>
    <w:rsid w:val="00311D78"/>
    <w:rsid w:val="0031260B"/>
    <w:rsid w:val="00316EAF"/>
    <w:rsid w:val="00320F17"/>
    <w:rsid w:val="00326070"/>
    <w:rsid w:val="003301BA"/>
    <w:rsid w:val="00330815"/>
    <w:rsid w:val="00333865"/>
    <w:rsid w:val="003466F3"/>
    <w:rsid w:val="00351A13"/>
    <w:rsid w:val="00354D97"/>
    <w:rsid w:val="00355E52"/>
    <w:rsid w:val="003573AF"/>
    <w:rsid w:val="0036080E"/>
    <w:rsid w:val="00362725"/>
    <w:rsid w:val="0036314B"/>
    <w:rsid w:val="00366BDD"/>
    <w:rsid w:val="00374600"/>
    <w:rsid w:val="0038205F"/>
    <w:rsid w:val="00386ECB"/>
    <w:rsid w:val="003946D7"/>
    <w:rsid w:val="003956B6"/>
    <w:rsid w:val="003B0703"/>
    <w:rsid w:val="003C0C63"/>
    <w:rsid w:val="003C16C3"/>
    <w:rsid w:val="003C66E2"/>
    <w:rsid w:val="003D2C29"/>
    <w:rsid w:val="003D6392"/>
    <w:rsid w:val="003D661B"/>
    <w:rsid w:val="003E304E"/>
    <w:rsid w:val="003E4189"/>
    <w:rsid w:val="00404F83"/>
    <w:rsid w:val="00425123"/>
    <w:rsid w:val="004357C4"/>
    <w:rsid w:val="00441304"/>
    <w:rsid w:val="004460CB"/>
    <w:rsid w:val="00455C89"/>
    <w:rsid w:val="0045613B"/>
    <w:rsid w:val="00457B60"/>
    <w:rsid w:val="004632F2"/>
    <w:rsid w:val="00463E6B"/>
    <w:rsid w:val="004647B4"/>
    <w:rsid w:val="0046629C"/>
    <w:rsid w:val="00472811"/>
    <w:rsid w:val="004728E1"/>
    <w:rsid w:val="00474192"/>
    <w:rsid w:val="00480DBF"/>
    <w:rsid w:val="00480F39"/>
    <w:rsid w:val="00486914"/>
    <w:rsid w:val="00486F8E"/>
    <w:rsid w:val="004903C9"/>
    <w:rsid w:val="004A01FC"/>
    <w:rsid w:val="004A1B99"/>
    <w:rsid w:val="004A32E3"/>
    <w:rsid w:val="004A3CB6"/>
    <w:rsid w:val="004A6B8D"/>
    <w:rsid w:val="004C01B5"/>
    <w:rsid w:val="004C1955"/>
    <w:rsid w:val="004C5C2B"/>
    <w:rsid w:val="004C67D9"/>
    <w:rsid w:val="004C7042"/>
    <w:rsid w:val="004D42D2"/>
    <w:rsid w:val="004E0562"/>
    <w:rsid w:val="004E1FF7"/>
    <w:rsid w:val="004E3871"/>
    <w:rsid w:val="004E6031"/>
    <w:rsid w:val="004F1FF5"/>
    <w:rsid w:val="004F38F9"/>
    <w:rsid w:val="00504617"/>
    <w:rsid w:val="00506F20"/>
    <w:rsid w:val="00511737"/>
    <w:rsid w:val="00512168"/>
    <w:rsid w:val="00525F08"/>
    <w:rsid w:val="00526A31"/>
    <w:rsid w:val="00537B33"/>
    <w:rsid w:val="005444F5"/>
    <w:rsid w:val="0054609B"/>
    <w:rsid w:val="00547A0C"/>
    <w:rsid w:val="005539AD"/>
    <w:rsid w:val="005811FF"/>
    <w:rsid w:val="0058615E"/>
    <w:rsid w:val="00586E98"/>
    <w:rsid w:val="00590417"/>
    <w:rsid w:val="00591F04"/>
    <w:rsid w:val="005935A5"/>
    <w:rsid w:val="005A0BAB"/>
    <w:rsid w:val="005A5E04"/>
    <w:rsid w:val="005B5121"/>
    <w:rsid w:val="005B5E3F"/>
    <w:rsid w:val="005C2486"/>
    <w:rsid w:val="005C2E16"/>
    <w:rsid w:val="005C33E3"/>
    <w:rsid w:val="005C4A57"/>
    <w:rsid w:val="005D486F"/>
    <w:rsid w:val="005D680C"/>
    <w:rsid w:val="005E4D77"/>
    <w:rsid w:val="005F0A4B"/>
    <w:rsid w:val="005F193A"/>
    <w:rsid w:val="00600E1A"/>
    <w:rsid w:val="006011C5"/>
    <w:rsid w:val="00602499"/>
    <w:rsid w:val="00610471"/>
    <w:rsid w:val="00613792"/>
    <w:rsid w:val="00613B50"/>
    <w:rsid w:val="00623C32"/>
    <w:rsid w:val="00625B4A"/>
    <w:rsid w:val="00636086"/>
    <w:rsid w:val="00636790"/>
    <w:rsid w:val="00643948"/>
    <w:rsid w:val="006451FB"/>
    <w:rsid w:val="00645374"/>
    <w:rsid w:val="00647ADE"/>
    <w:rsid w:val="00650196"/>
    <w:rsid w:val="00655836"/>
    <w:rsid w:val="0065626B"/>
    <w:rsid w:val="00657301"/>
    <w:rsid w:val="00662BC9"/>
    <w:rsid w:val="00672777"/>
    <w:rsid w:val="00676DC6"/>
    <w:rsid w:val="006972CB"/>
    <w:rsid w:val="006B78C5"/>
    <w:rsid w:val="006E430A"/>
    <w:rsid w:val="006F225F"/>
    <w:rsid w:val="006F2A05"/>
    <w:rsid w:val="006F4D1A"/>
    <w:rsid w:val="0070000B"/>
    <w:rsid w:val="007029D9"/>
    <w:rsid w:val="007037C6"/>
    <w:rsid w:val="00705865"/>
    <w:rsid w:val="0070734C"/>
    <w:rsid w:val="007117A5"/>
    <w:rsid w:val="007277DB"/>
    <w:rsid w:val="00733661"/>
    <w:rsid w:val="00733E5D"/>
    <w:rsid w:val="0074153B"/>
    <w:rsid w:val="00746AE1"/>
    <w:rsid w:val="0075166A"/>
    <w:rsid w:val="00770B23"/>
    <w:rsid w:val="00771D46"/>
    <w:rsid w:val="0078767B"/>
    <w:rsid w:val="007A3501"/>
    <w:rsid w:val="007A4623"/>
    <w:rsid w:val="007A68B6"/>
    <w:rsid w:val="007B0CFA"/>
    <w:rsid w:val="007B487E"/>
    <w:rsid w:val="007B4A9C"/>
    <w:rsid w:val="007C332A"/>
    <w:rsid w:val="007C66CA"/>
    <w:rsid w:val="007D1ED9"/>
    <w:rsid w:val="007D4F58"/>
    <w:rsid w:val="007D7AA3"/>
    <w:rsid w:val="007F3ADC"/>
    <w:rsid w:val="007F78A7"/>
    <w:rsid w:val="00810808"/>
    <w:rsid w:val="00815992"/>
    <w:rsid w:val="00817313"/>
    <w:rsid w:val="00823D4B"/>
    <w:rsid w:val="008276AD"/>
    <w:rsid w:val="00833D9F"/>
    <w:rsid w:val="008346C7"/>
    <w:rsid w:val="00836411"/>
    <w:rsid w:val="00841228"/>
    <w:rsid w:val="00841CE6"/>
    <w:rsid w:val="00847FF6"/>
    <w:rsid w:val="00853299"/>
    <w:rsid w:val="008544A2"/>
    <w:rsid w:val="00854B30"/>
    <w:rsid w:val="00856922"/>
    <w:rsid w:val="00857865"/>
    <w:rsid w:val="00866653"/>
    <w:rsid w:val="00873CE7"/>
    <w:rsid w:val="00874F00"/>
    <w:rsid w:val="00876A58"/>
    <w:rsid w:val="00880996"/>
    <w:rsid w:val="00886A0E"/>
    <w:rsid w:val="00890DDB"/>
    <w:rsid w:val="00893876"/>
    <w:rsid w:val="00894734"/>
    <w:rsid w:val="0089638D"/>
    <w:rsid w:val="008A0D7B"/>
    <w:rsid w:val="008B684E"/>
    <w:rsid w:val="008C1B12"/>
    <w:rsid w:val="008C78B9"/>
    <w:rsid w:val="008C7E12"/>
    <w:rsid w:val="008D3A1B"/>
    <w:rsid w:val="008E0DB0"/>
    <w:rsid w:val="008E5C5B"/>
    <w:rsid w:val="008F200B"/>
    <w:rsid w:val="008F3EF4"/>
    <w:rsid w:val="008F47F5"/>
    <w:rsid w:val="00902FF1"/>
    <w:rsid w:val="00906FCD"/>
    <w:rsid w:val="009072EA"/>
    <w:rsid w:val="009077C1"/>
    <w:rsid w:val="009212DA"/>
    <w:rsid w:val="00930CC7"/>
    <w:rsid w:val="00934EFB"/>
    <w:rsid w:val="00937164"/>
    <w:rsid w:val="0096618D"/>
    <w:rsid w:val="00966AC4"/>
    <w:rsid w:val="009716AA"/>
    <w:rsid w:val="00971766"/>
    <w:rsid w:val="0097639D"/>
    <w:rsid w:val="009808D1"/>
    <w:rsid w:val="00983610"/>
    <w:rsid w:val="0099052E"/>
    <w:rsid w:val="009931CA"/>
    <w:rsid w:val="00993D02"/>
    <w:rsid w:val="00994DB8"/>
    <w:rsid w:val="00995EEA"/>
    <w:rsid w:val="009A6E62"/>
    <w:rsid w:val="009B019D"/>
    <w:rsid w:val="009B603C"/>
    <w:rsid w:val="009C33BA"/>
    <w:rsid w:val="009C4898"/>
    <w:rsid w:val="009D508B"/>
    <w:rsid w:val="009D509B"/>
    <w:rsid w:val="009D5A50"/>
    <w:rsid w:val="00A019DA"/>
    <w:rsid w:val="00A03DEB"/>
    <w:rsid w:val="00A053FA"/>
    <w:rsid w:val="00A124CA"/>
    <w:rsid w:val="00A237B3"/>
    <w:rsid w:val="00A23FEA"/>
    <w:rsid w:val="00A26689"/>
    <w:rsid w:val="00A26ABF"/>
    <w:rsid w:val="00A31D54"/>
    <w:rsid w:val="00A3293A"/>
    <w:rsid w:val="00A36E58"/>
    <w:rsid w:val="00A454FE"/>
    <w:rsid w:val="00A475F1"/>
    <w:rsid w:val="00A52501"/>
    <w:rsid w:val="00A52D98"/>
    <w:rsid w:val="00A567E0"/>
    <w:rsid w:val="00A57C5F"/>
    <w:rsid w:val="00A60172"/>
    <w:rsid w:val="00A62604"/>
    <w:rsid w:val="00A660A7"/>
    <w:rsid w:val="00A70696"/>
    <w:rsid w:val="00A70EDB"/>
    <w:rsid w:val="00A75477"/>
    <w:rsid w:val="00A776FA"/>
    <w:rsid w:val="00A81A9A"/>
    <w:rsid w:val="00A83379"/>
    <w:rsid w:val="00AA5F77"/>
    <w:rsid w:val="00AB2969"/>
    <w:rsid w:val="00AB4FC8"/>
    <w:rsid w:val="00AC1E1F"/>
    <w:rsid w:val="00AC7457"/>
    <w:rsid w:val="00AC7969"/>
    <w:rsid w:val="00AD3B36"/>
    <w:rsid w:val="00AE396C"/>
    <w:rsid w:val="00AE56B2"/>
    <w:rsid w:val="00AE6050"/>
    <w:rsid w:val="00AF06A9"/>
    <w:rsid w:val="00AF07FB"/>
    <w:rsid w:val="00AF0CD7"/>
    <w:rsid w:val="00B02ED3"/>
    <w:rsid w:val="00B03C5F"/>
    <w:rsid w:val="00B105C1"/>
    <w:rsid w:val="00B23451"/>
    <w:rsid w:val="00B24685"/>
    <w:rsid w:val="00B25671"/>
    <w:rsid w:val="00B3352A"/>
    <w:rsid w:val="00B36C9D"/>
    <w:rsid w:val="00B41122"/>
    <w:rsid w:val="00B439E4"/>
    <w:rsid w:val="00B442E3"/>
    <w:rsid w:val="00B44C02"/>
    <w:rsid w:val="00B51EB7"/>
    <w:rsid w:val="00B60455"/>
    <w:rsid w:val="00B6328E"/>
    <w:rsid w:val="00B658E3"/>
    <w:rsid w:val="00B6679F"/>
    <w:rsid w:val="00B66DE8"/>
    <w:rsid w:val="00B67402"/>
    <w:rsid w:val="00B8115F"/>
    <w:rsid w:val="00B87D57"/>
    <w:rsid w:val="00B90DBC"/>
    <w:rsid w:val="00B97AB5"/>
    <w:rsid w:val="00BA2E36"/>
    <w:rsid w:val="00BA3F50"/>
    <w:rsid w:val="00BA4FFC"/>
    <w:rsid w:val="00BA50D5"/>
    <w:rsid w:val="00BC1056"/>
    <w:rsid w:val="00BC1C12"/>
    <w:rsid w:val="00BC5FF5"/>
    <w:rsid w:val="00BD189E"/>
    <w:rsid w:val="00BD26B8"/>
    <w:rsid w:val="00BF0DFA"/>
    <w:rsid w:val="00BF3A73"/>
    <w:rsid w:val="00BF5F77"/>
    <w:rsid w:val="00BF7EB7"/>
    <w:rsid w:val="00C00D00"/>
    <w:rsid w:val="00C11AB9"/>
    <w:rsid w:val="00C148C6"/>
    <w:rsid w:val="00C15F32"/>
    <w:rsid w:val="00C208F2"/>
    <w:rsid w:val="00C24B15"/>
    <w:rsid w:val="00C27E37"/>
    <w:rsid w:val="00C33EC1"/>
    <w:rsid w:val="00C42A6F"/>
    <w:rsid w:val="00C47CD2"/>
    <w:rsid w:val="00C579FC"/>
    <w:rsid w:val="00C632DA"/>
    <w:rsid w:val="00C64F7F"/>
    <w:rsid w:val="00C65FDA"/>
    <w:rsid w:val="00C7286E"/>
    <w:rsid w:val="00C82F90"/>
    <w:rsid w:val="00C85F0D"/>
    <w:rsid w:val="00CA2FF9"/>
    <w:rsid w:val="00CA5DB0"/>
    <w:rsid w:val="00CB7082"/>
    <w:rsid w:val="00CB77AC"/>
    <w:rsid w:val="00CC09E5"/>
    <w:rsid w:val="00CC139B"/>
    <w:rsid w:val="00CD180F"/>
    <w:rsid w:val="00CD2C90"/>
    <w:rsid w:val="00CD43FB"/>
    <w:rsid w:val="00CE3E7E"/>
    <w:rsid w:val="00CE72B4"/>
    <w:rsid w:val="00CE7E65"/>
    <w:rsid w:val="00CF3DE7"/>
    <w:rsid w:val="00CF4798"/>
    <w:rsid w:val="00D01EC6"/>
    <w:rsid w:val="00D03469"/>
    <w:rsid w:val="00D1188A"/>
    <w:rsid w:val="00D155DD"/>
    <w:rsid w:val="00D200C6"/>
    <w:rsid w:val="00D26017"/>
    <w:rsid w:val="00D34FCF"/>
    <w:rsid w:val="00D45B4E"/>
    <w:rsid w:val="00D45D7A"/>
    <w:rsid w:val="00D550EF"/>
    <w:rsid w:val="00D56A8A"/>
    <w:rsid w:val="00D608D5"/>
    <w:rsid w:val="00D62062"/>
    <w:rsid w:val="00D63EAC"/>
    <w:rsid w:val="00D65187"/>
    <w:rsid w:val="00D66A59"/>
    <w:rsid w:val="00D678ED"/>
    <w:rsid w:val="00D70ECF"/>
    <w:rsid w:val="00D91521"/>
    <w:rsid w:val="00DA0EEC"/>
    <w:rsid w:val="00DA255A"/>
    <w:rsid w:val="00DA3C71"/>
    <w:rsid w:val="00DA7D4D"/>
    <w:rsid w:val="00DB0DA4"/>
    <w:rsid w:val="00DB1A62"/>
    <w:rsid w:val="00DB4653"/>
    <w:rsid w:val="00DB48BB"/>
    <w:rsid w:val="00DB6308"/>
    <w:rsid w:val="00DC0271"/>
    <w:rsid w:val="00DC22C7"/>
    <w:rsid w:val="00DC5625"/>
    <w:rsid w:val="00DC79D7"/>
    <w:rsid w:val="00DD088E"/>
    <w:rsid w:val="00DE1F05"/>
    <w:rsid w:val="00DF0B78"/>
    <w:rsid w:val="00E00FB1"/>
    <w:rsid w:val="00E04AB0"/>
    <w:rsid w:val="00E06C4F"/>
    <w:rsid w:val="00E120B0"/>
    <w:rsid w:val="00E14796"/>
    <w:rsid w:val="00E203D8"/>
    <w:rsid w:val="00E20E10"/>
    <w:rsid w:val="00E321C2"/>
    <w:rsid w:val="00E32E45"/>
    <w:rsid w:val="00E366DA"/>
    <w:rsid w:val="00E41D71"/>
    <w:rsid w:val="00E6556B"/>
    <w:rsid w:val="00E6719A"/>
    <w:rsid w:val="00E91994"/>
    <w:rsid w:val="00E92DD9"/>
    <w:rsid w:val="00E97EB2"/>
    <w:rsid w:val="00EA2EC2"/>
    <w:rsid w:val="00EA34D7"/>
    <w:rsid w:val="00EA392A"/>
    <w:rsid w:val="00EB29C2"/>
    <w:rsid w:val="00EB53BE"/>
    <w:rsid w:val="00EB5CAF"/>
    <w:rsid w:val="00EE5FF2"/>
    <w:rsid w:val="00EE7455"/>
    <w:rsid w:val="00EF3EA8"/>
    <w:rsid w:val="00F01F8D"/>
    <w:rsid w:val="00F03BA9"/>
    <w:rsid w:val="00F0594C"/>
    <w:rsid w:val="00F11514"/>
    <w:rsid w:val="00F1318B"/>
    <w:rsid w:val="00F243CB"/>
    <w:rsid w:val="00F269AE"/>
    <w:rsid w:val="00F35475"/>
    <w:rsid w:val="00F43D39"/>
    <w:rsid w:val="00F44081"/>
    <w:rsid w:val="00F46C4C"/>
    <w:rsid w:val="00F543CE"/>
    <w:rsid w:val="00F548A4"/>
    <w:rsid w:val="00F60D1D"/>
    <w:rsid w:val="00F653F0"/>
    <w:rsid w:val="00F65809"/>
    <w:rsid w:val="00F71D9F"/>
    <w:rsid w:val="00F7270B"/>
    <w:rsid w:val="00F758BA"/>
    <w:rsid w:val="00F83E62"/>
    <w:rsid w:val="00F90352"/>
    <w:rsid w:val="00F915D1"/>
    <w:rsid w:val="00FA2594"/>
    <w:rsid w:val="00FA3525"/>
    <w:rsid w:val="00FB1395"/>
    <w:rsid w:val="00FB410A"/>
    <w:rsid w:val="00FC245D"/>
    <w:rsid w:val="00FC2EC5"/>
    <w:rsid w:val="00FD060C"/>
    <w:rsid w:val="00FD3C03"/>
    <w:rsid w:val="00FD7A82"/>
    <w:rsid w:val="00FE0ABA"/>
    <w:rsid w:val="00FE3E92"/>
    <w:rsid w:val="00FE710B"/>
    <w:rsid w:val="00FF1C92"/>
    <w:rsid w:val="00FF2140"/>
    <w:rsid w:val="00FF5F79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1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65187"/>
    <w:pPr>
      <w:keepNext/>
      <w:overflowPunct/>
      <w:autoSpaceDE/>
      <w:autoSpaceDN/>
      <w:adjustRightInd/>
      <w:ind w:left="360"/>
      <w:jc w:val="center"/>
      <w:textAlignment w:val="auto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rsid w:val="00D65187"/>
    <w:pPr>
      <w:keepNext/>
      <w:overflowPunct/>
      <w:autoSpaceDE/>
      <w:autoSpaceDN/>
      <w:adjustRightInd/>
      <w:ind w:left="1416"/>
      <w:jc w:val="right"/>
      <w:textAlignment w:val="auto"/>
      <w:outlineLvl w:val="8"/>
    </w:pPr>
    <w:rPr>
      <w:sz w:val="24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B60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customStyle="1" w:styleId="BalloonText2">
    <w:name w:val="Balloon Text2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styleId="30">
    <w:name w:val="Body Text 3"/>
    <w:aliases w:val=" Знак"/>
    <w:basedOn w:val="a"/>
    <w:link w:val="31"/>
    <w:semiHidden/>
    <w:rsid w:val="0046629C"/>
    <w:pPr>
      <w:overflowPunct/>
      <w:autoSpaceDE/>
      <w:autoSpaceDN/>
      <w:adjustRightInd/>
      <w:jc w:val="both"/>
      <w:textAlignment w:val="auto"/>
    </w:pPr>
    <w:rPr>
      <w:sz w:val="28"/>
      <w:szCs w:val="24"/>
      <w:lang/>
    </w:rPr>
  </w:style>
  <w:style w:type="character" w:customStyle="1" w:styleId="31">
    <w:name w:val="Основной текст 3 Знак"/>
    <w:aliases w:val=" Знак Знак2"/>
    <w:link w:val="30"/>
    <w:semiHidden/>
    <w:rsid w:val="0046629C"/>
    <w:rPr>
      <w:sz w:val="28"/>
      <w:szCs w:val="24"/>
    </w:rPr>
  </w:style>
  <w:style w:type="paragraph" w:styleId="a6">
    <w:name w:val="Title"/>
    <w:aliases w:val=" Знак1"/>
    <w:basedOn w:val="a"/>
    <w:link w:val="a7"/>
    <w:qFormat/>
    <w:rsid w:val="00971766"/>
    <w:pPr>
      <w:overflowPunct/>
      <w:autoSpaceDE/>
      <w:autoSpaceDN/>
      <w:adjustRightInd/>
      <w:jc w:val="center"/>
      <w:textAlignment w:val="auto"/>
    </w:pPr>
    <w:rPr>
      <w:sz w:val="28"/>
      <w:lang/>
    </w:rPr>
  </w:style>
  <w:style w:type="character" w:customStyle="1" w:styleId="a7">
    <w:name w:val="Название Знак"/>
    <w:aliases w:val=" Знак Знак1"/>
    <w:link w:val="a6"/>
    <w:rsid w:val="00971766"/>
    <w:rPr>
      <w:sz w:val="28"/>
    </w:rPr>
  </w:style>
  <w:style w:type="paragraph" w:styleId="a8">
    <w:name w:val="Заголовок"/>
    <w:basedOn w:val="a"/>
    <w:next w:val="a9"/>
    <w:rsid w:val="00AF06A9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kern w:val="1"/>
      <w:sz w:val="28"/>
      <w:szCs w:val="28"/>
      <w:lang w:eastAsia="ar-SA"/>
    </w:rPr>
  </w:style>
  <w:style w:type="paragraph" w:styleId="a9">
    <w:name w:val="Body Text"/>
    <w:aliases w:val=" Знак Знак"/>
    <w:basedOn w:val="a"/>
    <w:link w:val="aa"/>
    <w:rsid w:val="00AF06A9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8"/>
      <w:lang w:eastAsia="ar-SA"/>
    </w:rPr>
  </w:style>
  <w:style w:type="character" w:customStyle="1" w:styleId="aa">
    <w:name w:val="Основной текст Знак"/>
    <w:aliases w:val=" Знак Знак Знак1"/>
    <w:link w:val="a9"/>
    <w:locked/>
    <w:rsid w:val="00586E98"/>
    <w:rPr>
      <w:sz w:val="28"/>
      <w:szCs w:val="28"/>
      <w:lang w:val="ru-RU" w:eastAsia="ar-SA" w:bidi="ar-SA"/>
    </w:rPr>
  </w:style>
  <w:style w:type="paragraph" w:customStyle="1" w:styleId="ConsTitle">
    <w:name w:val="ConsTitle"/>
    <w:rsid w:val="00AF06A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C20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208F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C208F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table" w:styleId="ac">
    <w:name w:val="Table Grid"/>
    <w:basedOn w:val="a1"/>
    <w:uiPriority w:val="59"/>
    <w:rsid w:val="006F225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05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d">
    <w:name w:val="Hyperlink"/>
    <w:rsid w:val="00880996"/>
    <w:rPr>
      <w:rFonts w:ascii="inherit" w:hAnsi="inherit" w:hint="default"/>
      <w:color w:val="040465"/>
      <w:u w:val="single"/>
    </w:rPr>
  </w:style>
  <w:style w:type="paragraph" w:customStyle="1" w:styleId="ae">
    <w:name w:val=" Знак Знак Знак"/>
    <w:basedOn w:val="a"/>
    <w:rsid w:val="001731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">
    <w:name w:val="Body Text Indent"/>
    <w:basedOn w:val="a"/>
    <w:rsid w:val="008E0DB0"/>
    <w:pPr>
      <w:spacing w:after="120"/>
      <w:ind w:left="283"/>
    </w:pPr>
  </w:style>
  <w:style w:type="paragraph" w:customStyle="1" w:styleId="11">
    <w:name w:val="1 Знак Знак Знак"/>
    <w:basedOn w:val="a"/>
    <w:rsid w:val="00D56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2">
    <w:name w:val="Body Text Indent 3"/>
    <w:basedOn w:val="a"/>
    <w:rsid w:val="001010F0"/>
    <w:pPr>
      <w:overflowPunct/>
      <w:autoSpaceDE/>
      <w:autoSpaceDN/>
      <w:adjustRightInd/>
      <w:ind w:left="540"/>
      <w:jc w:val="both"/>
      <w:textAlignment w:val="auto"/>
    </w:pPr>
    <w:rPr>
      <w:sz w:val="24"/>
    </w:rPr>
  </w:style>
  <w:style w:type="paragraph" w:styleId="20">
    <w:name w:val="Body Text Indent 2"/>
    <w:basedOn w:val="a"/>
    <w:rsid w:val="001010F0"/>
    <w:pPr>
      <w:widowControl w:val="0"/>
      <w:tabs>
        <w:tab w:val="left" w:pos="0"/>
      </w:tabs>
      <w:overflowPunct/>
      <w:ind w:firstLine="426"/>
      <w:jc w:val="both"/>
      <w:textAlignment w:val="auto"/>
    </w:pPr>
    <w:rPr>
      <w:sz w:val="24"/>
    </w:rPr>
  </w:style>
  <w:style w:type="paragraph" w:customStyle="1" w:styleId="FR1">
    <w:name w:val="FR1"/>
    <w:rsid w:val="001010F0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1010F0"/>
    <w:pPr>
      <w:overflowPunct/>
      <w:autoSpaceDE/>
      <w:autoSpaceDN/>
      <w:adjustRightInd/>
      <w:jc w:val="both"/>
      <w:textAlignment w:val="auto"/>
    </w:pPr>
    <w:rPr>
      <w:iCs/>
      <w:sz w:val="24"/>
    </w:rPr>
  </w:style>
  <w:style w:type="paragraph" w:styleId="af0">
    <w:name w:val="Balloon Text"/>
    <w:basedOn w:val="a"/>
    <w:semiHidden/>
    <w:rsid w:val="001010F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110">
    <w:name w:val="1 Знак Знак Знак1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1">
    <w:name w:val="Plain Text"/>
    <w:basedOn w:val="a"/>
    <w:rsid w:val="001010F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f2">
    <w:name w:val="Normal (Web)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szCs w:val="24"/>
    </w:rPr>
  </w:style>
  <w:style w:type="paragraph" w:styleId="af3">
    <w:name w:val="No Spacing"/>
    <w:link w:val="af4"/>
    <w:uiPriority w:val="1"/>
    <w:qFormat/>
    <w:rsid w:val="001010F0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1010F0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010F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20">
    <w:name w:val="Style20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character" w:customStyle="1" w:styleId="FontStyle23">
    <w:name w:val="Font Style23"/>
    <w:rsid w:val="001010F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1010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styleId="af5">
    <w:name w:val="Emphasis"/>
    <w:qFormat/>
    <w:rsid w:val="001010F0"/>
    <w:rPr>
      <w:rFonts w:cs="Times New Roman"/>
      <w:i/>
      <w:iCs/>
    </w:rPr>
  </w:style>
  <w:style w:type="paragraph" w:styleId="af6">
    <w:name w:val="List Paragraph"/>
    <w:basedOn w:val="a"/>
    <w:uiPriority w:val="34"/>
    <w:qFormat/>
    <w:rsid w:val="001010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1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link w:val="HTML"/>
    <w:rsid w:val="001010F0"/>
    <w:rPr>
      <w:rFonts w:ascii="Courier New" w:hAnsi="Courier New" w:cs="Courier New"/>
      <w:lang w:val="ru-RU" w:eastAsia="ru-RU" w:bidi="ar-SA"/>
    </w:rPr>
  </w:style>
  <w:style w:type="paragraph" w:customStyle="1" w:styleId="12">
    <w:name w:val="марк список 1"/>
    <w:basedOn w:val="a"/>
    <w:rsid w:val="001010F0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f7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8"/>
    <w:semiHidden/>
    <w:rsid w:val="001010F0"/>
    <w:pPr>
      <w:overflowPunct/>
      <w:textAlignment w:val="auto"/>
    </w:pPr>
  </w:style>
  <w:style w:type="character" w:customStyle="1" w:styleId="af8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link w:val="af7"/>
    <w:semiHidden/>
    <w:rsid w:val="009B603C"/>
    <w:rPr>
      <w:lang w:val="ru-RU" w:eastAsia="ru-RU" w:bidi="ar-SA"/>
    </w:rPr>
  </w:style>
  <w:style w:type="paragraph" w:customStyle="1" w:styleId="ConsNormal">
    <w:name w:val="ConsNormal"/>
    <w:rsid w:val="001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">
    <w:name w:val="Body Text Indent"/>
    <w:basedOn w:val="a"/>
    <w:rsid w:val="001010F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9">
    <w:name w:val="Цветовое выделение"/>
    <w:rsid w:val="001010F0"/>
    <w:rPr>
      <w:b/>
      <w:bCs/>
      <w:color w:val="00008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1010F0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Arial Unicode MS" w:hAnsi="Courier New" w:cs="Courier New"/>
      <w:kern w:val="1"/>
      <w:sz w:val="24"/>
      <w:szCs w:val="24"/>
      <w:lang/>
    </w:rPr>
  </w:style>
  <w:style w:type="paragraph" w:customStyle="1" w:styleId="ConsNonformat">
    <w:name w:val="ConsNonformat"/>
    <w:rsid w:val="001010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1010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stan">
    <w:name w:val="Postan"/>
    <w:basedOn w:val="a"/>
    <w:qFormat/>
    <w:rsid w:val="009B603C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BodyText21">
    <w:name w:val="Body Text 2.Основной текст 1"/>
    <w:basedOn w:val="a"/>
    <w:rsid w:val="009B603C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paragraph" w:customStyle="1" w:styleId="consplusnormal0">
    <w:name w:val="consplusnormal"/>
    <w:basedOn w:val="a"/>
    <w:rsid w:val="009B603C"/>
    <w:pPr>
      <w:overflowPunct/>
      <w:autoSpaceDE/>
      <w:autoSpaceDN/>
      <w:adjustRightInd/>
      <w:spacing w:before="84" w:after="84"/>
      <w:textAlignment w:val="auto"/>
    </w:pPr>
    <w:rPr>
      <w:rFonts w:ascii="Arial" w:hAnsi="Arial" w:cs="Arial"/>
      <w:color w:val="000000"/>
    </w:rPr>
  </w:style>
  <w:style w:type="table" w:styleId="13">
    <w:name w:val="Table Grid 1"/>
    <w:basedOn w:val="a1"/>
    <w:rsid w:val="00E97EB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1">
    <w:name w:val="1 Знак Знак Знак1 Знак Знак Знак"/>
    <w:basedOn w:val="a"/>
    <w:rsid w:val="00D65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D65187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PlusDocList">
    <w:name w:val="ConsPlusDocList"/>
    <w:rsid w:val="00D65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Strong"/>
    <w:qFormat/>
    <w:rsid w:val="00E20E10"/>
    <w:rPr>
      <w:b/>
      <w:bCs/>
    </w:rPr>
  </w:style>
  <w:style w:type="paragraph" w:customStyle="1" w:styleId="Normal">
    <w:name w:val="Normal"/>
    <w:rsid w:val="00366BDD"/>
    <w:pPr>
      <w:widowControl w:val="0"/>
    </w:pPr>
    <w:rPr>
      <w:rFonts w:ascii="Arial" w:hAnsi="Arial"/>
      <w:snapToGrid w:val="0"/>
    </w:rPr>
  </w:style>
  <w:style w:type="paragraph" w:styleId="afc">
    <w:name w:val="List"/>
    <w:basedOn w:val="a"/>
    <w:rsid w:val="00366BDD"/>
    <w:pPr>
      <w:widowControl w:val="0"/>
      <w:overflowPunct/>
      <w:autoSpaceDE/>
      <w:autoSpaceDN/>
      <w:adjustRightInd/>
      <w:ind w:left="283" w:hanging="283"/>
      <w:textAlignment w:val="auto"/>
    </w:pPr>
  </w:style>
  <w:style w:type="paragraph" w:customStyle="1" w:styleId="consplusnonformat0">
    <w:name w:val="consplusnonformat"/>
    <w:basedOn w:val="a"/>
    <w:rsid w:val="00366B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">
    <w:name w:val="Body text"/>
    <w:basedOn w:val="a"/>
    <w:link w:val="BodytextChar"/>
    <w:rsid w:val="00366BD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4"/>
    </w:rPr>
  </w:style>
  <w:style w:type="character" w:customStyle="1" w:styleId="BodytextChar">
    <w:name w:val="Body text Char"/>
    <w:link w:val="Bodytext"/>
    <w:rsid w:val="00366BDD"/>
    <w:rPr>
      <w:sz w:val="28"/>
      <w:szCs w:val="24"/>
      <w:lang w:val="ru-RU" w:eastAsia="ru-RU" w:bidi="ar-SA"/>
    </w:rPr>
  </w:style>
  <w:style w:type="paragraph" w:styleId="afd">
    <w:name w:val="List Bullet"/>
    <w:basedOn w:val="a"/>
    <w:semiHidden/>
    <w:unhideWhenUsed/>
    <w:rsid w:val="00366BDD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 w:val="24"/>
      <w:szCs w:val="24"/>
    </w:rPr>
  </w:style>
  <w:style w:type="paragraph" w:customStyle="1" w:styleId="Bullet-1">
    <w:name w:val="Bullet-1"/>
    <w:basedOn w:val="a"/>
    <w:rsid w:val="00366BDD"/>
    <w:pPr>
      <w:numPr>
        <w:numId w:val="1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90DBC"/>
    <w:pPr>
      <w:suppressAutoHyphens/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customStyle="1" w:styleId="western">
    <w:name w:val="western"/>
    <w:basedOn w:val="a"/>
    <w:rsid w:val="007A4623"/>
    <w:pPr>
      <w:suppressAutoHyphens/>
      <w:overflowPunct/>
      <w:autoSpaceDE/>
      <w:autoSpaceDN/>
      <w:adjustRightInd/>
      <w:spacing w:before="280"/>
      <w:jc w:val="center"/>
      <w:textAlignment w:val="auto"/>
    </w:pPr>
    <w:rPr>
      <w:b/>
      <w:bCs/>
      <w:color w:val="000000"/>
      <w:sz w:val="28"/>
      <w:szCs w:val="28"/>
      <w:lang w:eastAsia="ar-SA"/>
    </w:rPr>
  </w:style>
  <w:style w:type="paragraph" w:customStyle="1" w:styleId="40">
    <w:name w:val="Стиль4"/>
    <w:basedOn w:val="a"/>
    <w:rsid w:val="00655836"/>
    <w:pPr>
      <w:overflowPunct/>
      <w:adjustRightInd/>
      <w:jc w:val="both"/>
      <w:textAlignment w:val="auto"/>
    </w:pPr>
    <w:rPr>
      <w:rFonts w:eastAsia="Calibri"/>
      <w:sz w:val="28"/>
      <w:szCs w:val="28"/>
    </w:rPr>
  </w:style>
  <w:style w:type="paragraph" w:customStyle="1" w:styleId="120">
    <w:name w:val="1 Знак Знак Знак2"/>
    <w:basedOn w:val="a"/>
    <w:rsid w:val="00AF07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Heading">
    <w:name w:val="Heading"/>
    <w:rsid w:val="00AB4F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AB4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rsid w:val="00AB4FC8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afe">
    <w:name w:val="Знак"/>
    <w:basedOn w:val="a"/>
    <w:rsid w:val="00AB4FC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paragraph" w:customStyle="1" w:styleId="aff">
    <w:name w:val="Знак Знак Знак Знак"/>
    <w:basedOn w:val="a"/>
    <w:rsid w:val="00AB4FC8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character" w:customStyle="1" w:styleId="WW8Num7z1">
    <w:name w:val="WW8Num7z1"/>
    <w:rsid w:val="00AB4FC8"/>
    <w:rPr>
      <w:rFonts w:ascii="Courier New" w:hAnsi="Courier New" w:cs="Courier New"/>
    </w:rPr>
  </w:style>
  <w:style w:type="paragraph" w:customStyle="1" w:styleId="consnormal0">
    <w:name w:val="consnormal"/>
    <w:basedOn w:val="a"/>
    <w:rsid w:val="009D508B"/>
    <w:pPr>
      <w:overflowPunct/>
      <w:autoSpaceDE/>
      <w:autoSpaceDN/>
      <w:adjustRightInd/>
      <w:spacing w:before="75" w:after="75"/>
      <w:textAlignment w:val="auto"/>
    </w:pPr>
    <w:rPr>
      <w:rFonts w:ascii="Arial" w:hAnsi="Arial" w:cs="Arial"/>
      <w:color w:val="000000"/>
    </w:rPr>
  </w:style>
  <w:style w:type="paragraph" w:customStyle="1" w:styleId="FR2">
    <w:name w:val="FR2"/>
    <w:rsid w:val="00672777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aff0">
    <w:name w:val="Сноска_"/>
    <w:link w:val="aff1"/>
    <w:locked/>
    <w:rsid w:val="00672777"/>
    <w:rPr>
      <w:spacing w:val="5"/>
      <w:sz w:val="19"/>
      <w:szCs w:val="19"/>
      <w:shd w:val="clear" w:color="auto" w:fill="FFFFFF"/>
    </w:rPr>
  </w:style>
  <w:style w:type="paragraph" w:customStyle="1" w:styleId="aff1">
    <w:name w:val="Сноска"/>
    <w:basedOn w:val="a"/>
    <w:link w:val="aff0"/>
    <w:rsid w:val="00672777"/>
    <w:pPr>
      <w:widowControl w:val="0"/>
      <w:shd w:val="clear" w:color="auto" w:fill="FFFFFF"/>
      <w:overflowPunct/>
      <w:autoSpaceDE/>
      <w:autoSpaceDN/>
      <w:adjustRightInd/>
      <w:spacing w:line="250" w:lineRule="exact"/>
      <w:textAlignment w:val="auto"/>
    </w:pPr>
    <w:rPr>
      <w:spacing w:val="5"/>
      <w:sz w:val="19"/>
      <w:szCs w:val="19"/>
      <w:lang/>
    </w:rPr>
  </w:style>
  <w:style w:type="paragraph" w:customStyle="1" w:styleId="Default">
    <w:name w:val="Default"/>
    <w:rsid w:val="006727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9pt">
    <w:name w:val="Основной текст + 9 pt"/>
    <w:aliases w:val="Полужирный,Интервал 0 pt"/>
    <w:rsid w:val="00672777"/>
    <w:rPr>
      <w:rFonts w:ascii="Times New Roman" w:eastAsia="Times New Roman" w:hAnsi="Times New Roman" w:cs="Times New Roman" w:hint="default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4">
    <w:name w:val="Без интервала Знак"/>
    <w:link w:val="af3"/>
    <w:uiPriority w:val="1"/>
    <w:locked/>
    <w:rsid w:val="008F200B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511737"/>
    <w:pPr>
      <w:suppressAutoHyphens/>
    </w:pPr>
    <w:rPr>
      <w:rFonts w:ascii="Calibri" w:eastAsia="Calibri" w:hAnsi="Calibri" w:cs="Mangal"/>
      <w:sz w:val="22"/>
      <w:szCs w:val="22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ndia.ru/text/category/plan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rgani_mestnogo_samoupravleniy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254E-03EF-47F4-ADF7-A1AC6AAB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Заветинского района</Company>
  <LinksUpToDate>false</LinksUpToDate>
  <CharactersWithSpaces>2902</CharactersWithSpaces>
  <SharedDoc>false</SharedDoc>
  <HLinks>
    <vt:vector size="12" baseType="variant"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http://www.pandia.ru/text/category/plani_meropriyatij/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2024-02-08T08:57:00Z</cp:lastPrinted>
  <dcterms:created xsi:type="dcterms:W3CDTF">2024-02-27T12:06:00Z</dcterms:created>
  <dcterms:modified xsi:type="dcterms:W3CDTF">2024-02-27T12:06:00Z</dcterms:modified>
</cp:coreProperties>
</file>