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67" w:rsidRPr="0011594C" w:rsidRDefault="003E6767" w:rsidP="003E6767">
      <w:pPr>
        <w:spacing w:after="0" w:line="240" w:lineRule="auto"/>
        <w:jc w:val="center"/>
        <w:rPr>
          <w:rFonts w:ascii="Times New Roman" w:hAnsi="Times New Roman"/>
          <w:b/>
          <w:sz w:val="24"/>
          <w:szCs w:val="24"/>
        </w:rPr>
      </w:pPr>
      <w:r w:rsidRPr="0011594C">
        <w:rPr>
          <w:rFonts w:ascii="Times New Roman" w:hAnsi="Times New Roman"/>
          <w:b/>
          <w:sz w:val="24"/>
          <w:szCs w:val="24"/>
        </w:rPr>
        <w:t>РОСТОВСКАЯ ОБЛАСТЬ</w:t>
      </w:r>
    </w:p>
    <w:p w:rsidR="003E6767" w:rsidRPr="0011594C" w:rsidRDefault="003E6767" w:rsidP="003E6767">
      <w:pPr>
        <w:spacing w:after="0" w:line="240" w:lineRule="auto"/>
        <w:jc w:val="center"/>
        <w:rPr>
          <w:rFonts w:ascii="Times New Roman" w:hAnsi="Times New Roman"/>
          <w:b/>
          <w:sz w:val="24"/>
          <w:szCs w:val="24"/>
        </w:rPr>
      </w:pPr>
      <w:r w:rsidRPr="0011594C">
        <w:rPr>
          <w:rFonts w:ascii="Times New Roman" w:hAnsi="Times New Roman"/>
          <w:b/>
          <w:sz w:val="24"/>
          <w:szCs w:val="24"/>
        </w:rPr>
        <w:t>РЕМОНТНЕНСКИЙ РАЙОН</w:t>
      </w:r>
    </w:p>
    <w:p w:rsidR="003E6767" w:rsidRPr="0011594C" w:rsidRDefault="003E6767" w:rsidP="003E6767">
      <w:pPr>
        <w:spacing w:after="0" w:line="240" w:lineRule="auto"/>
        <w:jc w:val="center"/>
        <w:rPr>
          <w:rFonts w:ascii="Times New Roman" w:hAnsi="Times New Roman"/>
          <w:b/>
          <w:sz w:val="24"/>
          <w:szCs w:val="24"/>
        </w:rPr>
      </w:pPr>
      <w:r w:rsidRPr="0011594C">
        <w:rPr>
          <w:rFonts w:ascii="Times New Roman" w:hAnsi="Times New Roman"/>
          <w:b/>
          <w:sz w:val="24"/>
          <w:szCs w:val="24"/>
        </w:rPr>
        <w:t>МУНИЦИПАЛЬНОЕ ОБРАЗОВАНИЕ</w:t>
      </w:r>
    </w:p>
    <w:p w:rsidR="003E6767" w:rsidRPr="0011594C" w:rsidRDefault="003E6767" w:rsidP="003E6767">
      <w:pPr>
        <w:spacing w:after="0" w:line="240" w:lineRule="auto"/>
        <w:jc w:val="center"/>
        <w:rPr>
          <w:rFonts w:ascii="Times New Roman" w:hAnsi="Times New Roman"/>
          <w:b/>
          <w:sz w:val="24"/>
          <w:szCs w:val="24"/>
        </w:rPr>
      </w:pPr>
      <w:r w:rsidRPr="0011594C">
        <w:rPr>
          <w:rFonts w:ascii="Times New Roman" w:hAnsi="Times New Roman"/>
          <w:b/>
          <w:sz w:val="24"/>
          <w:szCs w:val="24"/>
        </w:rPr>
        <w:t>«</w:t>
      </w:r>
      <w:r>
        <w:rPr>
          <w:rFonts w:ascii="Times New Roman" w:hAnsi="Times New Roman"/>
          <w:b/>
          <w:sz w:val="24"/>
          <w:szCs w:val="24"/>
        </w:rPr>
        <w:t>КАЛИНИНСКОЕ</w:t>
      </w:r>
      <w:r w:rsidRPr="0011594C">
        <w:rPr>
          <w:rFonts w:ascii="Times New Roman" w:hAnsi="Times New Roman"/>
          <w:b/>
          <w:sz w:val="24"/>
          <w:szCs w:val="24"/>
        </w:rPr>
        <w:t xml:space="preserve"> СЕЛЬСКОЕ ПОСЕЛЕНИЕ»</w:t>
      </w:r>
    </w:p>
    <w:p w:rsidR="003E6767" w:rsidRPr="0011594C" w:rsidRDefault="003E6767" w:rsidP="003E6767">
      <w:pPr>
        <w:spacing w:after="0" w:line="240" w:lineRule="auto"/>
        <w:jc w:val="center"/>
        <w:rPr>
          <w:rFonts w:ascii="Times New Roman" w:hAnsi="Times New Roman"/>
          <w:b/>
          <w:sz w:val="24"/>
          <w:szCs w:val="24"/>
        </w:rPr>
      </w:pPr>
    </w:p>
    <w:p w:rsidR="003E6767" w:rsidRPr="0011594C" w:rsidRDefault="003E6767" w:rsidP="003E6767">
      <w:pPr>
        <w:spacing w:after="0" w:line="240" w:lineRule="auto"/>
        <w:jc w:val="center"/>
        <w:outlineLvl w:val="0"/>
        <w:rPr>
          <w:rFonts w:ascii="Times New Roman" w:hAnsi="Times New Roman"/>
          <w:b/>
          <w:sz w:val="24"/>
          <w:szCs w:val="24"/>
        </w:rPr>
      </w:pPr>
      <w:r w:rsidRPr="0011594C">
        <w:rPr>
          <w:rFonts w:ascii="Times New Roman" w:hAnsi="Times New Roman"/>
          <w:b/>
          <w:sz w:val="24"/>
          <w:szCs w:val="24"/>
        </w:rPr>
        <w:t xml:space="preserve">СОБРАНИЕ ДЕПУТАТОВ </w:t>
      </w:r>
      <w:r>
        <w:rPr>
          <w:rFonts w:ascii="Times New Roman" w:hAnsi="Times New Roman"/>
          <w:b/>
          <w:sz w:val="24"/>
          <w:szCs w:val="24"/>
        </w:rPr>
        <w:t>КАЛИНИНСКОГО</w:t>
      </w:r>
      <w:r w:rsidRPr="0011594C">
        <w:rPr>
          <w:rFonts w:ascii="Times New Roman" w:hAnsi="Times New Roman"/>
          <w:b/>
          <w:sz w:val="24"/>
          <w:szCs w:val="24"/>
        </w:rPr>
        <w:t xml:space="preserve"> СЕЛЬСКОГО ПОСЕЛЕНИЯ</w:t>
      </w:r>
    </w:p>
    <w:p w:rsidR="003E6767" w:rsidRPr="0011594C" w:rsidRDefault="003E6767" w:rsidP="003E6767">
      <w:pPr>
        <w:spacing w:after="0" w:line="240" w:lineRule="auto"/>
        <w:jc w:val="center"/>
        <w:rPr>
          <w:rFonts w:ascii="Times New Roman" w:hAnsi="Times New Roman"/>
          <w:b/>
          <w:sz w:val="24"/>
          <w:szCs w:val="24"/>
        </w:rPr>
      </w:pPr>
    </w:p>
    <w:p w:rsidR="003E6767" w:rsidRPr="003E6767" w:rsidRDefault="003E6767" w:rsidP="003E6767">
      <w:pPr>
        <w:jc w:val="center"/>
        <w:rPr>
          <w:rFonts w:ascii="Times New Roman" w:hAnsi="Times New Roman"/>
          <w:b/>
          <w:sz w:val="24"/>
          <w:szCs w:val="24"/>
        </w:rPr>
      </w:pPr>
      <w:r w:rsidRPr="003E6767">
        <w:rPr>
          <w:rFonts w:ascii="Times New Roman" w:hAnsi="Times New Roman"/>
          <w:b/>
          <w:sz w:val="24"/>
          <w:szCs w:val="24"/>
        </w:rPr>
        <w:t>РЕШЕНИЕ</w:t>
      </w:r>
    </w:p>
    <w:p w:rsidR="003E6767" w:rsidRPr="007C4546" w:rsidRDefault="005C76B4" w:rsidP="007C4546">
      <w:pPr>
        <w:jc w:val="center"/>
        <w:rPr>
          <w:rFonts w:ascii="Times New Roman" w:hAnsi="Times New Roman"/>
          <w:b/>
          <w:sz w:val="24"/>
          <w:szCs w:val="24"/>
        </w:rPr>
      </w:pPr>
      <w:r>
        <w:rPr>
          <w:rFonts w:ascii="Times New Roman" w:hAnsi="Times New Roman"/>
          <w:b/>
          <w:sz w:val="24"/>
          <w:szCs w:val="24"/>
        </w:rPr>
        <w:t>10</w:t>
      </w:r>
      <w:r w:rsidR="003E6767" w:rsidRPr="003E6767">
        <w:rPr>
          <w:rFonts w:ascii="Times New Roman" w:hAnsi="Times New Roman"/>
          <w:b/>
          <w:sz w:val="24"/>
          <w:szCs w:val="24"/>
        </w:rPr>
        <w:t>.03.2022</w:t>
      </w:r>
      <w:r w:rsidR="003E6767">
        <w:rPr>
          <w:rFonts w:ascii="Times New Roman" w:hAnsi="Times New Roman"/>
          <w:b/>
          <w:sz w:val="24"/>
          <w:szCs w:val="24"/>
        </w:rPr>
        <w:t xml:space="preserve">                     </w:t>
      </w:r>
      <w:r w:rsidR="003E6767" w:rsidRPr="003E6767">
        <w:rPr>
          <w:rFonts w:ascii="Times New Roman" w:hAnsi="Times New Roman"/>
          <w:b/>
          <w:sz w:val="24"/>
          <w:szCs w:val="24"/>
        </w:rPr>
        <w:t xml:space="preserve">                  с. Большое Ремонтное            </w:t>
      </w:r>
      <w:r w:rsidR="003E6767">
        <w:rPr>
          <w:rFonts w:ascii="Times New Roman" w:hAnsi="Times New Roman"/>
          <w:b/>
          <w:sz w:val="24"/>
          <w:szCs w:val="24"/>
        </w:rPr>
        <w:t xml:space="preserve">               </w:t>
      </w:r>
      <w:r>
        <w:rPr>
          <w:rFonts w:ascii="Times New Roman" w:hAnsi="Times New Roman"/>
          <w:b/>
          <w:sz w:val="24"/>
          <w:szCs w:val="24"/>
        </w:rPr>
        <w:t xml:space="preserve">          № 31</w:t>
      </w:r>
    </w:p>
    <w:p w:rsidR="003E6767" w:rsidRPr="0011594C" w:rsidRDefault="003E6767" w:rsidP="003E6767">
      <w:pPr>
        <w:pStyle w:val="af"/>
        <w:ind w:right="-6"/>
        <w:jc w:val="left"/>
        <w:rPr>
          <w:b/>
          <w:sz w:val="24"/>
        </w:rPr>
      </w:pPr>
      <w:r w:rsidRPr="0011594C">
        <w:rPr>
          <w:b/>
          <w:sz w:val="24"/>
        </w:rPr>
        <w:t>О проекте Устава муниципального</w:t>
      </w:r>
    </w:p>
    <w:p w:rsidR="003E6767" w:rsidRPr="0011594C" w:rsidRDefault="003E6767" w:rsidP="003E6767">
      <w:pPr>
        <w:pStyle w:val="af"/>
        <w:ind w:right="-6"/>
        <w:jc w:val="left"/>
        <w:rPr>
          <w:b/>
          <w:sz w:val="24"/>
        </w:rPr>
      </w:pPr>
      <w:r w:rsidRPr="0011594C">
        <w:rPr>
          <w:b/>
          <w:sz w:val="24"/>
        </w:rPr>
        <w:t>образования  «</w:t>
      </w:r>
      <w:r>
        <w:rPr>
          <w:b/>
          <w:sz w:val="24"/>
        </w:rPr>
        <w:t>Калининское</w:t>
      </w:r>
      <w:r w:rsidRPr="0011594C">
        <w:rPr>
          <w:b/>
          <w:sz w:val="24"/>
        </w:rPr>
        <w:t xml:space="preserve"> сельское поселение»</w:t>
      </w:r>
    </w:p>
    <w:p w:rsidR="003E6767" w:rsidRDefault="003E6767" w:rsidP="003E6767">
      <w:pPr>
        <w:ind w:firstLine="708"/>
        <w:jc w:val="both"/>
        <w:rPr>
          <w:rFonts w:ascii="Times New Roman" w:hAnsi="Times New Roman"/>
        </w:rPr>
      </w:pPr>
    </w:p>
    <w:p w:rsidR="003E6767" w:rsidRPr="007C4546" w:rsidRDefault="003E6767" w:rsidP="007C4546">
      <w:pPr>
        <w:spacing w:line="240" w:lineRule="auto"/>
        <w:ind w:firstLine="708"/>
        <w:jc w:val="both"/>
        <w:rPr>
          <w:rFonts w:ascii="Times New Roman" w:hAnsi="Times New Roman"/>
          <w:sz w:val="24"/>
          <w:szCs w:val="24"/>
        </w:rPr>
      </w:pPr>
      <w:r w:rsidRPr="007C4546">
        <w:rPr>
          <w:rFonts w:ascii="Times New Roman" w:hAnsi="Times New Roman"/>
          <w:sz w:val="24"/>
          <w:szCs w:val="24"/>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25</w:t>
      </w:r>
      <w:r w:rsidRPr="007C4546">
        <w:rPr>
          <w:rFonts w:ascii="Times New Roman" w:hAnsi="Times New Roman"/>
          <w:color w:val="C00000"/>
          <w:sz w:val="24"/>
          <w:szCs w:val="24"/>
        </w:rPr>
        <w:t xml:space="preserve"> </w:t>
      </w:r>
      <w:r w:rsidRPr="007C4546">
        <w:rPr>
          <w:rFonts w:ascii="Times New Roman" w:hAnsi="Times New Roman"/>
          <w:sz w:val="24"/>
          <w:szCs w:val="24"/>
        </w:rPr>
        <w:t>Устава муниципального образования «Калининское сельское поселение»,</w:t>
      </w:r>
      <w:r w:rsidR="007D63C3" w:rsidRPr="007C4546">
        <w:rPr>
          <w:rFonts w:ascii="Times New Roman" w:hAnsi="Times New Roman"/>
          <w:sz w:val="24"/>
          <w:szCs w:val="24"/>
        </w:rPr>
        <w:t xml:space="preserve"> </w:t>
      </w:r>
      <w:r w:rsidRPr="007C4546">
        <w:rPr>
          <w:rFonts w:ascii="Times New Roman" w:hAnsi="Times New Roman"/>
          <w:sz w:val="24"/>
          <w:szCs w:val="24"/>
        </w:rPr>
        <w:t>Собрание депутатов Калининского сельского поселения</w:t>
      </w:r>
    </w:p>
    <w:p w:rsidR="003E6767" w:rsidRPr="00B3074B" w:rsidRDefault="003E6767" w:rsidP="003E6767">
      <w:pPr>
        <w:rPr>
          <w:rFonts w:ascii="Times New Roman" w:hAnsi="Times New Roman"/>
          <w:b/>
        </w:rPr>
      </w:pPr>
      <w:r w:rsidRPr="00B3074B">
        <w:rPr>
          <w:rFonts w:ascii="Times New Roman" w:hAnsi="Times New Roman"/>
          <w:b/>
        </w:rPr>
        <w:t>РЕШИЛО:</w:t>
      </w:r>
    </w:p>
    <w:p w:rsidR="003E6767" w:rsidRPr="004D2E83" w:rsidRDefault="007D63C3" w:rsidP="003E6767">
      <w:pPr>
        <w:pStyle w:val="af"/>
        <w:numPr>
          <w:ilvl w:val="0"/>
          <w:numId w:val="14"/>
        </w:numPr>
        <w:suppressAutoHyphens/>
        <w:ind w:right="0"/>
        <w:rPr>
          <w:sz w:val="24"/>
        </w:rPr>
      </w:pPr>
      <w:r>
        <w:rPr>
          <w:sz w:val="24"/>
        </w:rPr>
        <w:t xml:space="preserve">Принять за основу </w:t>
      </w:r>
      <w:r w:rsidR="003E6767" w:rsidRPr="004D2E83">
        <w:rPr>
          <w:sz w:val="24"/>
        </w:rPr>
        <w:t>проект Устава муниципального образования  «</w:t>
      </w:r>
      <w:r w:rsidR="003E6767" w:rsidRPr="002F46D2">
        <w:rPr>
          <w:sz w:val="24"/>
        </w:rPr>
        <w:t>Калининское сельское</w:t>
      </w:r>
      <w:r w:rsidR="003E6767" w:rsidRPr="004D2E83">
        <w:rPr>
          <w:sz w:val="24"/>
        </w:rPr>
        <w:t xml:space="preserve"> поселение» (приложение №</w:t>
      </w:r>
      <w:r w:rsidR="003E6767">
        <w:rPr>
          <w:sz w:val="24"/>
        </w:rPr>
        <w:t xml:space="preserve"> </w:t>
      </w:r>
      <w:r w:rsidR="003E6767" w:rsidRPr="004D2E83">
        <w:rPr>
          <w:sz w:val="24"/>
        </w:rPr>
        <w:t>1)</w:t>
      </w:r>
      <w:r w:rsidR="003E6767">
        <w:rPr>
          <w:sz w:val="24"/>
        </w:rPr>
        <w:t>.</w:t>
      </w:r>
    </w:p>
    <w:p w:rsidR="003E6767" w:rsidRPr="001F5075" w:rsidRDefault="003E6767" w:rsidP="003E6767">
      <w:pPr>
        <w:pStyle w:val="af2"/>
        <w:numPr>
          <w:ilvl w:val="0"/>
          <w:numId w:val="14"/>
        </w:numPr>
        <w:spacing w:after="0"/>
        <w:jc w:val="both"/>
      </w:pPr>
      <w:r w:rsidRPr="001F5075">
        <w:t>Установить порядок учета предложений по проекту ус</w:t>
      </w:r>
      <w:r w:rsidR="007D63C3">
        <w:t xml:space="preserve">тава муниципального образования </w:t>
      </w:r>
      <w:r>
        <w:t>«Калининское</w:t>
      </w:r>
      <w:r w:rsidRPr="001F5075">
        <w:t xml:space="preserve"> сельское поселение» и участия граж</w:t>
      </w:r>
      <w:r w:rsidR="007D63C3">
        <w:t xml:space="preserve">дан в его обсуждении </w:t>
      </w:r>
      <w:r w:rsidRPr="001F5075">
        <w:t>(приложение  №</w:t>
      </w:r>
      <w:r>
        <w:t xml:space="preserve"> 2).</w:t>
      </w:r>
    </w:p>
    <w:p w:rsidR="003E6767" w:rsidRPr="00D324C9" w:rsidRDefault="003E6767" w:rsidP="003E6767">
      <w:pPr>
        <w:pStyle w:val="af2"/>
        <w:numPr>
          <w:ilvl w:val="0"/>
          <w:numId w:val="14"/>
        </w:numPr>
        <w:spacing w:after="0"/>
        <w:jc w:val="both"/>
      </w:pPr>
      <w:r w:rsidRPr="001F5075">
        <w:t>Назначить</w:t>
      </w:r>
      <w:r w:rsidR="007D63C3">
        <w:t xml:space="preserve"> публичные слушания по проекту У</w:t>
      </w:r>
      <w:r w:rsidRPr="001F5075">
        <w:t>става муниципального образования «</w:t>
      </w:r>
      <w:r>
        <w:t>Калининское</w:t>
      </w:r>
      <w:r w:rsidRPr="001F5075">
        <w:t xml:space="preserve"> сельское поселе</w:t>
      </w:r>
      <w:r w:rsidR="00CC077C">
        <w:t>ние» на 14 часов 00 мин. 5</w:t>
      </w:r>
      <w:r w:rsidR="007D63C3">
        <w:t xml:space="preserve"> апреля</w:t>
      </w:r>
      <w:r w:rsidRPr="001F5075">
        <w:t xml:space="preserve"> 20</w:t>
      </w:r>
      <w:r w:rsidR="007D63C3">
        <w:t>22</w:t>
      </w:r>
      <w:r w:rsidRPr="001F5075">
        <w:t xml:space="preserve"> года.</w:t>
      </w:r>
      <w:r>
        <w:t xml:space="preserve">          </w:t>
      </w:r>
      <w:r w:rsidRPr="001F5075">
        <w:t xml:space="preserve"> Провести публичные слушания в актовом зале </w:t>
      </w:r>
      <w:r>
        <w:t>МКУК «Большеремонтненский СДК» по адресу</w:t>
      </w:r>
      <w:r w:rsidRPr="004D2E83">
        <w:t xml:space="preserve">: </w:t>
      </w:r>
      <w:r>
        <w:t xml:space="preserve">село Большое </w:t>
      </w:r>
      <w:r w:rsidRPr="00D324C9">
        <w:t>Ремонтное, ул. Ленина, 42.</w:t>
      </w:r>
    </w:p>
    <w:p w:rsidR="003E6767" w:rsidRPr="007D63C3" w:rsidRDefault="003E6767" w:rsidP="003E6767">
      <w:pPr>
        <w:pStyle w:val="af"/>
        <w:numPr>
          <w:ilvl w:val="0"/>
          <w:numId w:val="14"/>
        </w:numPr>
        <w:suppressAutoHyphens/>
        <w:ind w:right="-6"/>
        <w:jc w:val="left"/>
        <w:rPr>
          <w:sz w:val="24"/>
        </w:rPr>
      </w:pPr>
      <w:r w:rsidRPr="004D2E83">
        <w:rPr>
          <w:sz w:val="24"/>
        </w:rPr>
        <w:t>На публичных слушаниях рассмотреть</w:t>
      </w:r>
      <w:r w:rsidR="007D63C3">
        <w:rPr>
          <w:sz w:val="24"/>
        </w:rPr>
        <w:t xml:space="preserve"> проект  Устава  муниципального </w:t>
      </w:r>
      <w:r w:rsidRPr="004D2E83">
        <w:rPr>
          <w:sz w:val="24"/>
        </w:rPr>
        <w:t xml:space="preserve">образования </w:t>
      </w:r>
      <w:r w:rsidRPr="007D63C3">
        <w:rPr>
          <w:sz w:val="24"/>
        </w:rPr>
        <w:t>«Калининское сельское поселение».</w:t>
      </w:r>
    </w:p>
    <w:p w:rsidR="003E6767" w:rsidRPr="001F5075" w:rsidRDefault="003E6767" w:rsidP="003E6767">
      <w:pPr>
        <w:pStyle w:val="af2"/>
        <w:numPr>
          <w:ilvl w:val="0"/>
          <w:numId w:val="15"/>
        </w:numPr>
        <w:spacing w:after="0"/>
        <w:jc w:val="both"/>
      </w:pPr>
      <w:r w:rsidRPr="001F5075">
        <w:t>Создать комиссию по организации и проведению публичных слушаний по проекту Устава  муниципального образования «</w:t>
      </w:r>
      <w:r>
        <w:t>Калининское</w:t>
      </w:r>
      <w:r w:rsidRPr="001F5075">
        <w:t xml:space="preserve"> сельское поселение»  (приложение №</w:t>
      </w:r>
      <w:r>
        <w:t xml:space="preserve"> </w:t>
      </w:r>
      <w:r w:rsidRPr="001F5075">
        <w:t>3)</w:t>
      </w:r>
      <w:r>
        <w:t>,</w:t>
      </w:r>
    </w:p>
    <w:p w:rsidR="003E6767" w:rsidRPr="004D2E83" w:rsidRDefault="003E6767" w:rsidP="003E6767">
      <w:pPr>
        <w:pStyle w:val="ConsPlusNormal"/>
        <w:numPr>
          <w:ilvl w:val="0"/>
          <w:numId w:val="15"/>
        </w:numPr>
        <w:suppressAutoHyphens/>
        <w:autoSpaceDN/>
        <w:adjustRightInd/>
        <w:jc w:val="both"/>
        <w:rPr>
          <w:sz w:val="24"/>
          <w:szCs w:val="24"/>
        </w:rPr>
      </w:pPr>
      <w:r w:rsidRPr="004D2E83">
        <w:rPr>
          <w:sz w:val="24"/>
          <w:szCs w:val="24"/>
        </w:rPr>
        <w:t>Определить дату проведения заседания комиссии по организации и проведению публичных слушаний по проекту Устава муниципального образования «</w:t>
      </w:r>
      <w:r>
        <w:rPr>
          <w:sz w:val="24"/>
          <w:szCs w:val="24"/>
        </w:rPr>
        <w:t xml:space="preserve">Калининское </w:t>
      </w:r>
      <w:r w:rsidR="00CC077C">
        <w:rPr>
          <w:sz w:val="24"/>
          <w:szCs w:val="24"/>
        </w:rPr>
        <w:t>сельское поселение» - 4</w:t>
      </w:r>
      <w:r w:rsidR="007D63C3">
        <w:rPr>
          <w:sz w:val="24"/>
          <w:szCs w:val="24"/>
        </w:rPr>
        <w:t xml:space="preserve"> апреля 2022</w:t>
      </w:r>
      <w:r>
        <w:rPr>
          <w:sz w:val="24"/>
          <w:szCs w:val="24"/>
        </w:rPr>
        <w:t xml:space="preserve"> года.</w:t>
      </w:r>
    </w:p>
    <w:p w:rsidR="003E6767" w:rsidRPr="002621D4" w:rsidRDefault="003E6767" w:rsidP="003E6767">
      <w:pPr>
        <w:numPr>
          <w:ilvl w:val="0"/>
          <w:numId w:val="15"/>
        </w:numPr>
        <w:suppressAutoHyphens/>
        <w:autoSpaceDE w:val="0"/>
        <w:spacing w:after="0" w:line="240" w:lineRule="auto"/>
        <w:jc w:val="both"/>
        <w:rPr>
          <w:rFonts w:ascii="Times New Roman" w:hAnsi="Times New Roman"/>
        </w:rPr>
      </w:pPr>
      <w:r w:rsidRPr="002621D4">
        <w:rPr>
          <w:rFonts w:ascii="Times New Roman" w:hAnsi="Times New Roman"/>
        </w:rPr>
        <w:t>Комиссии по организации и проведению публичных слушаний  по проекту Устава муниципального образования «</w:t>
      </w:r>
      <w:r w:rsidRPr="002F46D2">
        <w:rPr>
          <w:rFonts w:ascii="Times New Roman" w:hAnsi="Times New Roman"/>
          <w:sz w:val="24"/>
        </w:rPr>
        <w:t>Калининское</w:t>
      </w:r>
      <w:r w:rsidRPr="002F46D2">
        <w:rPr>
          <w:rFonts w:ascii="Times New Roman" w:hAnsi="Times New Roman"/>
        </w:rPr>
        <w:t xml:space="preserve"> сельское</w:t>
      </w:r>
      <w:r w:rsidRPr="002621D4">
        <w:rPr>
          <w:rFonts w:ascii="Times New Roman" w:hAnsi="Times New Roman"/>
        </w:rPr>
        <w:t xml:space="preserve"> поселение» обеспечить обнародование и размещение на официальном сайте Администрации </w:t>
      </w:r>
      <w:r>
        <w:rPr>
          <w:rFonts w:ascii="Times New Roman" w:hAnsi="Times New Roman"/>
        </w:rPr>
        <w:t xml:space="preserve">Калининского сельского поселения  в сети </w:t>
      </w:r>
      <w:r w:rsidRPr="002621D4">
        <w:rPr>
          <w:rFonts w:ascii="Times New Roman" w:hAnsi="Times New Roman"/>
        </w:rPr>
        <w:t>«</w:t>
      </w:r>
      <w:r>
        <w:rPr>
          <w:rFonts w:ascii="Times New Roman" w:hAnsi="Times New Roman"/>
        </w:rPr>
        <w:t>Ин</w:t>
      </w:r>
      <w:r>
        <w:rPr>
          <w:rFonts w:ascii="Times New Roman" w:hAnsi="Times New Roman"/>
        </w:rPr>
        <w:softHyphen/>
        <w:t>тернет» настоящего решения.</w:t>
      </w:r>
    </w:p>
    <w:p w:rsidR="003E6767" w:rsidRPr="007D63C3" w:rsidRDefault="003E6767" w:rsidP="007D63C3">
      <w:pPr>
        <w:numPr>
          <w:ilvl w:val="0"/>
          <w:numId w:val="15"/>
        </w:numPr>
        <w:tabs>
          <w:tab w:val="left" w:pos="993"/>
        </w:tabs>
        <w:suppressAutoHyphens/>
        <w:spacing w:after="0" w:line="240" w:lineRule="auto"/>
        <w:jc w:val="both"/>
        <w:rPr>
          <w:rFonts w:ascii="Times New Roman" w:hAnsi="Times New Roman"/>
        </w:rPr>
      </w:pPr>
      <w:r w:rsidRPr="002621D4">
        <w:rPr>
          <w:rFonts w:ascii="Times New Roman" w:hAnsi="Times New Roman"/>
        </w:rPr>
        <w:t xml:space="preserve">Предложения и рекомендации по вопросу обсуждения публичных слушаний направлять в письменном или электронном виде Председателю Собрания депутатов - главе </w:t>
      </w:r>
      <w:r>
        <w:rPr>
          <w:rFonts w:ascii="Times New Roman" w:hAnsi="Times New Roman"/>
        </w:rPr>
        <w:t xml:space="preserve">Калининского </w:t>
      </w:r>
      <w:r w:rsidRPr="002621D4">
        <w:rPr>
          <w:rFonts w:ascii="Times New Roman" w:hAnsi="Times New Roman"/>
        </w:rPr>
        <w:t xml:space="preserve">сельского поселения </w:t>
      </w:r>
      <w:r>
        <w:rPr>
          <w:rFonts w:ascii="Times New Roman" w:hAnsi="Times New Roman"/>
        </w:rPr>
        <w:t xml:space="preserve">по адресу: </w:t>
      </w:r>
      <w:r w:rsidRPr="002621D4">
        <w:rPr>
          <w:rFonts w:ascii="Times New Roman" w:hAnsi="Times New Roman"/>
        </w:rPr>
        <w:t xml:space="preserve">ул. </w:t>
      </w:r>
      <w:r>
        <w:rPr>
          <w:rFonts w:ascii="Times New Roman" w:hAnsi="Times New Roman"/>
        </w:rPr>
        <w:t>Ленина, 19</w:t>
      </w:r>
      <w:r w:rsidRPr="002621D4">
        <w:rPr>
          <w:rFonts w:ascii="Times New Roman" w:hAnsi="Times New Roman"/>
        </w:rPr>
        <w:t xml:space="preserve">, </w:t>
      </w:r>
      <w:r>
        <w:rPr>
          <w:rFonts w:ascii="Times New Roman" w:hAnsi="Times New Roman"/>
        </w:rPr>
        <w:t>с. Большое Ремонтное</w:t>
      </w:r>
      <w:r w:rsidRPr="002621D4">
        <w:rPr>
          <w:rFonts w:ascii="Times New Roman" w:hAnsi="Times New Roman"/>
        </w:rPr>
        <w:t>,  Ремонтненский р</w:t>
      </w:r>
      <w:r>
        <w:rPr>
          <w:rFonts w:ascii="Times New Roman" w:hAnsi="Times New Roman"/>
        </w:rPr>
        <w:t>айон,</w:t>
      </w:r>
      <w:r w:rsidR="007D63C3">
        <w:rPr>
          <w:rFonts w:ascii="Times New Roman" w:hAnsi="Times New Roman"/>
        </w:rPr>
        <w:t xml:space="preserve"> </w:t>
      </w:r>
      <w:r w:rsidRPr="007D63C3">
        <w:rPr>
          <w:rFonts w:ascii="Times New Roman" w:hAnsi="Times New Roman"/>
        </w:rPr>
        <w:t xml:space="preserve">Ростовская область, 347481, электронная почта </w:t>
      </w:r>
      <w:r w:rsidRPr="007D63C3">
        <w:rPr>
          <w:rStyle w:val="apple-converted-space"/>
          <w:rFonts w:ascii="Times New Roman" w:hAnsi="Times New Roman"/>
          <w:color w:val="606615"/>
          <w:shd w:val="clear" w:color="auto" w:fill="FFFFFF"/>
        </w:rPr>
        <w:t> </w:t>
      </w:r>
      <w:hyperlink r:id="rId6" w:history="1">
        <w:r w:rsidRPr="007D63C3">
          <w:rPr>
            <w:rStyle w:val="ac"/>
            <w:rFonts w:ascii="Times New Roman" w:hAnsi="Times New Roman"/>
          </w:rPr>
          <w:t>sp32340@donpac.ru</w:t>
        </w:r>
      </w:hyperlink>
      <w:r w:rsidRPr="007D63C3">
        <w:rPr>
          <w:rFonts w:ascii="Times New Roman" w:hAnsi="Times New Roman"/>
        </w:rPr>
        <w:t xml:space="preserve"> </w:t>
      </w:r>
      <w:r w:rsidR="00CC077C">
        <w:rPr>
          <w:rFonts w:ascii="Times New Roman" w:hAnsi="Times New Roman"/>
        </w:rPr>
        <w:t xml:space="preserve"> до 1</w:t>
      </w:r>
      <w:r w:rsidR="007C4546">
        <w:rPr>
          <w:rFonts w:ascii="Times New Roman" w:hAnsi="Times New Roman"/>
        </w:rPr>
        <w:t xml:space="preserve"> апреля 2022</w:t>
      </w:r>
      <w:r w:rsidRPr="007D63C3">
        <w:rPr>
          <w:rFonts w:ascii="Times New Roman" w:hAnsi="Times New Roman"/>
        </w:rPr>
        <w:t xml:space="preserve">  года (включительно).</w:t>
      </w:r>
    </w:p>
    <w:p w:rsidR="003E6767" w:rsidRPr="007C4546" w:rsidRDefault="003E6767" w:rsidP="003E6767">
      <w:pPr>
        <w:numPr>
          <w:ilvl w:val="0"/>
          <w:numId w:val="15"/>
        </w:numPr>
        <w:suppressAutoHyphens/>
        <w:spacing w:after="0" w:line="240" w:lineRule="auto"/>
        <w:jc w:val="both"/>
      </w:pPr>
      <w:r w:rsidRPr="002621D4">
        <w:rPr>
          <w:rFonts w:ascii="Times New Roman" w:hAnsi="Times New Roman"/>
          <w:sz w:val="24"/>
        </w:rPr>
        <w:t>Ответственность за исполнение настоящего</w:t>
      </w:r>
      <w:r w:rsidRPr="002621D4">
        <w:rPr>
          <w:sz w:val="24"/>
        </w:rPr>
        <w:t xml:space="preserve"> </w:t>
      </w:r>
      <w:r w:rsidRPr="002621D4">
        <w:rPr>
          <w:rFonts w:ascii="Times New Roman" w:hAnsi="Times New Roman"/>
          <w:sz w:val="24"/>
        </w:rPr>
        <w:t xml:space="preserve">решения возложить на постоянную комиссию по </w:t>
      </w:r>
      <w:r w:rsidRPr="002621D4">
        <w:rPr>
          <w:rFonts w:ascii="Times New Roman" w:hAnsi="Times New Roman"/>
        </w:rPr>
        <w:t xml:space="preserve"> мандатам, регламенту и вопросам местного самоуправления</w:t>
      </w:r>
      <w:r>
        <w:rPr>
          <w:rFonts w:ascii="Times New Roman" w:hAnsi="Times New Roman"/>
        </w:rPr>
        <w:t xml:space="preserve"> (пред</w:t>
      </w:r>
      <w:r w:rsidR="007C4546">
        <w:rPr>
          <w:rFonts w:ascii="Times New Roman" w:hAnsi="Times New Roman"/>
        </w:rPr>
        <w:t xml:space="preserve">седатель комиссии – М.Ш. </w:t>
      </w:r>
      <w:proofErr w:type="spellStart"/>
      <w:r w:rsidR="007C4546">
        <w:rPr>
          <w:rFonts w:ascii="Times New Roman" w:hAnsi="Times New Roman"/>
        </w:rPr>
        <w:t>Муртазалиев</w:t>
      </w:r>
      <w:proofErr w:type="spellEnd"/>
      <w:r>
        <w:rPr>
          <w:rFonts w:ascii="Times New Roman" w:hAnsi="Times New Roman"/>
        </w:rPr>
        <w:t>).</w:t>
      </w:r>
    </w:p>
    <w:p w:rsidR="007C4546" w:rsidRDefault="007C4546" w:rsidP="007C4546">
      <w:pPr>
        <w:suppressAutoHyphens/>
        <w:spacing w:after="0" w:line="240" w:lineRule="auto"/>
        <w:ind w:left="927"/>
        <w:jc w:val="both"/>
      </w:pPr>
    </w:p>
    <w:p w:rsidR="003E6767" w:rsidRPr="00440C4A" w:rsidRDefault="003E6767" w:rsidP="003E6767">
      <w:pPr>
        <w:spacing w:after="0" w:line="240" w:lineRule="auto"/>
        <w:jc w:val="both"/>
        <w:outlineLvl w:val="0"/>
        <w:rPr>
          <w:rFonts w:ascii="Times New Roman" w:hAnsi="Times New Roman"/>
          <w:b/>
          <w:sz w:val="24"/>
          <w:szCs w:val="24"/>
        </w:rPr>
      </w:pPr>
      <w:r w:rsidRPr="00440C4A">
        <w:rPr>
          <w:rFonts w:ascii="Times New Roman" w:hAnsi="Times New Roman"/>
          <w:b/>
          <w:sz w:val="24"/>
          <w:szCs w:val="24"/>
        </w:rPr>
        <w:t>Председатель Собрания депутатов –</w:t>
      </w:r>
    </w:p>
    <w:p w:rsidR="007C4546" w:rsidRPr="00440C4A" w:rsidRDefault="003E6767" w:rsidP="003E6767">
      <w:pPr>
        <w:spacing w:after="0" w:line="240" w:lineRule="auto"/>
        <w:outlineLvl w:val="0"/>
        <w:rPr>
          <w:rFonts w:ascii="Times New Roman" w:hAnsi="Times New Roman"/>
          <w:b/>
          <w:sz w:val="24"/>
          <w:szCs w:val="24"/>
        </w:rPr>
      </w:pPr>
      <w:r w:rsidRPr="00440C4A">
        <w:rPr>
          <w:rFonts w:ascii="Times New Roman" w:hAnsi="Times New Roman"/>
          <w:b/>
          <w:sz w:val="24"/>
          <w:szCs w:val="24"/>
        </w:rPr>
        <w:t xml:space="preserve">глава </w:t>
      </w:r>
      <w:r>
        <w:rPr>
          <w:rFonts w:ascii="Times New Roman" w:hAnsi="Times New Roman"/>
          <w:b/>
          <w:sz w:val="24"/>
          <w:szCs w:val="24"/>
        </w:rPr>
        <w:t>Калининского</w:t>
      </w:r>
      <w:r w:rsidRPr="00440C4A">
        <w:rPr>
          <w:rFonts w:ascii="Times New Roman" w:hAnsi="Times New Roman"/>
          <w:b/>
          <w:sz w:val="24"/>
          <w:szCs w:val="24"/>
        </w:rPr>
        <w:t xml:space="preserve"> сельского поселения                </w:t>
      </w:r>
      <w:r w:rsidR="007C4546">
        <w:rPr>
          <w:rFonts w:ascii="Times New Roman" w:hAnsi="Times New Roman"/>
          <w:b/>
          <w:sz w:val="24"/>
          <w:szCs w:val="24"/>
        </w:rPr>
        <w:t xml:space="preserve">                             В.Г. Полоусов</w:t>
      </w:r>
      <w:r w:rsidRPr="00440C4A">
        <w:rPr>
          <w:rFonts w:ascii="Times New Roman" w:hAnsi="Times New Roman"/>
          <w:b/>
          <w:sz w:val="24"/>
          <w:szCs w:val="24"/>
        </w:rPr>
        <w:t xml:space="preserve">                         </w:t>
      </w:r>
      <w:r>
        <w:rPr>
          <w:rFonts w:ascii="Times New Roman" w:hAnsi="Times New Roman"/>
          <w:b/>
          <w:sz w:val="24"/>
          <w:szCs w:val="24"/>
        </w:rPr>
        <w:t xml:space="preserve">            </w:t>
      </w:r>
      <w:r w:rsidRPr="00440C4A">
        <w:rPr>
          <w:rFonts w:ascii="Times New Roman" w:hAnsi="Times New Roman"/>
          <w:b/>
          <w:sz w:val="24"/>
          <w:szCs w:val="24"/>
        </w:rPr>
        <w:t xml:space="preserve">   </w:t>
      </w: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Глава 1. Общие положения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Статья 1. Статус и границы муниципального образования «</w:t>
      </w:r>
      <w:r>
        <w:rPr>
          <w:rFonts w:ascii="Times New Roman" w:hAnsi="Times New Roman"/>
          <w:b/>
          <w:sz w:val="24"/>
          <w:szCs w:val="24"/>
        </w:rPr>
        <w:t>Калининское</w:t>
      </w:r>
      <w:r w:rsidRPr="00FD5351">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1. Статус и границы муниципального образования «Калининское сельское поселение» (далее также – Калининское сельское поселение) определены Областным законом от 19.11.2004 №196-ЗС «Об установлении границ</w:t>
      </w:r>
      <w:r w:rsidRPr="00F34722">
        <w:rPr>
          <w:rFonts w:ascii="Times New Roman" w:hAnsi="Times New Roman"/>
          <w:sz w:val="24"/>
          <w:szCs w:val="24"/>
        </w:rPr>
        <w:t xml:space="preserve"> и наделении соответствующим статусом муниципального образования «Ремонтненский  район» и муниципальных образований в его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является сельским поселением в составе муниципального образования «Ремонтненский район» (далее – Ремонтненский район), расположенного на территории Ростовской области.</w:t>
      </w:r>
    </w:p>
    <w:p w:rsidR="00821359" w:rsidRPr="006E364C"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3. В состав Калининского сельского поселения входят следующие населенные пункты:</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1) село Большое Ремонтное – административный центр;</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2) село Богородское.</w:t>
      </w:r>
    </w:p>
    <w:p w:rsidR="00821359" w:rsidRPr="006E364C" w:rsidRDefault="00821359" w:rsidP="00821359">
      <w:pPr>
        <w:spacing w:after="0" w:line="240" w:lineRule="auto"/>
        <w:ind w:firstLine="709"/>
        <w:jc w:val="both"/>
        <w:rPr>
          <w:rFonts w:ascii="Times New Roman" w:hAnsi="Times New Roman"/>
          <w:sz w:val="24"/>
          <w:szCs w:val="24"/>
        </w:rPr>
      </w:pPr>
      <w:r w:rsidRPr="006E364C">
        <w:rPr>
          <w:rFonts w:ascii="Times New Roman" w:hAnsi="Times New Roman"/>
          <w:sz w:val="24"/>
          <w:szCs w:val="24"/>
        </w:rPr>
        <w:t>4. Изменение границ, преобразование Калининского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21359" w:rsidRPr="00F34722" w:rsidRDefault="00AE4BC8" w:rsidP="00821359">
      <w:pPr>
        <w:spacing w:after="0" w:line="240" w:lineRule="auto"/>
        <w:ind w:firstLine="709"/>
        <w:jc w:val="both"/>
        <w:rPr>
          <w:rFonts w:ascii="Times New Roman" w:hAnsi="Times New Roman"/>
          <w:sz w:val="24"/>
          <w:szCs w:val="24"/>
        </w:rPr>
      </w:pPr>
      <w:r>
        <w:rPr>
          <w:rFonts w:ascii="Times New Roman" w:hAnsi="Times New Roman"/>
          <w:sz w:val="24"/>
          <w:szCs w:val="24"/>
        </w:rPr>
        <w:t>5</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В случаях, когда изменение границ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Собрание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21359">
        <w:rPr>
          <w:rFonts w:ascii="Times New Roman" w:hAnsi="Times New Roman"/>
          <w:sz w:val="24"/>
          <w:szCs w:val="24"/>
        </w:rPr>
        <w:t>Калининского</w:t>
      </w:r>
      <w:proofErr w:type="gramEnd"/>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2. Вопросы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pStyle w:val="a9"/>
        <w:numPr>
          <w:ilvl w:val="0"/>
          <w:numId w:val="12"/>
        </w:numPr>
        <w:spacing w:after="0" w:line="240" w:lineRule="atLeast"/>
        <w:ind w:left="0" w:firstLine="709"/>
        <w:jc w:val="both"/>
        <w:rPr>
          <w:rFonts w:ascii="Times New Roman" w:hAnsi="Times New Roman"/>
          <w:sz w:val="24"/>
          <w:szCs w:val="24"/>
        </w:rPr>
      </w:pPr>
      <w:r w:rsidRPr="00F34722">
        <w:rPr>
          <w:rFonts w:ascii="Times New Roman" w:hAnsi="Times New Roman"/>
          <w:sz w:val="24"/>
          <w:szCs w:val="24"/>
        </w:rPr>
        <w:t xml:space="preserve">К вопросам местного значения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составление и рассмотрение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утверждение 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осуществление </w:t>
      </w:r>
      <w:proofErr w:type="gramStart"/>
      <w:r w:rsidRPr="00F34722">
        <w:rPr>
          <w:rFonts w:ascii="Times New Roman" w:hAnsi="Times New Roman"/>
          <w:sz w:val="24"/>
          <w:szCs w:val="24"/>
        </w:rPr>
        <w:t>контроля за</w:t>
      </w:r>
      <w:proofErr w:type="gramEnd"/>
      <w:r w:rsidRPr="00F34722">
        <w:rPr>
          <w:rFonts w:ascii="Times New Roman" w:hAnsi="Times New Roman"/>
          <w:sz w:val="24"/>
          <w:szCs w:val="24"/>
        </w:rPr>
        <w:t xml:space="preserve"> его исполнением, составление и утверждение отчета об исполнении данного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организация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proofErr w:type="gramStart"/>
      <w:r w:rsidRPr="00F34722">
        <w:rPr>
          <w:rFonts w:ascii="Times New Roman" w:hAnsi="Times New Roman"/>
          <w:sz w:val="24"/>
          <w:szCs w:val="24"/>
        </w:rPr>
        <w:t xml:space="preserve">5) обеспечение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4722">
        <w:rPr>
          <w:rFonts w:ascii="Times New Roman" w:hAnsi="Times New Roman"/>
          <w:sz w:val="24"/>
          <w:szCs w:val="24"/>
        </w:rPr>
        <w:t xml:space="preserve">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w:t>
      </w:r>
      <w:r w:rsidR="00AE4BC8">
        <w:rPr>
          <w:rFonts w:ascii="Times New Roman" w:hAnsi="Times New Roman"/>
          <w:sz w:val="24"/>
          <w:szCs w:val="24"/>
        </w:rPr>
        <w:lastRenderedPageBreak/>
        <w:t>частью 2 статьи 161</w:t>
      </w:r>
      <w:r w:rsidR="00AE4BC8">
        <w:rPr>
          <w:rFonts w:ascii="Times New Roman" w:hAnsi="Times New Roman"/>
          <w:sz w:val="24"/>
          <w:szCs w:val="24"/>
          <w:vertAlign w:val="superscript"/>
        </w:rPr>
        <w:t>1</w:t>
      </w:r>
      <w:r w:rsidRPr="00F34722">
        <w:rPr>
          <w:rFonts w:ascii="Times New Roman" w:hAnsi="Times New Roman"/>
          <w:sz w:val="24"/>
          <w:szCs w:val="24"/>
        </w:rPr>
        <w:t xml:space="preserve"> и статьей</w:t>
      </w:r>
      <w:proofErr w:type="gramEnd"/>
      <w:r w:rsidRPr="00F34722">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4722">
        <w:rPr>
          <w:rFonts w:ascii="Times New Roman" w:hAnsi="Times New Roman"/>
          <w:sz w:val="24"/>
          <w:szCs w:val="24"/>
        </w:rPr>
        <w:t>утратившими</w:t>
      </w:r>
      <w:proofErr w:type="gramEnd"/>
      <w:r w:rsidRPr="00F34722">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обеспечение первичных мер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создание условий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создание условий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обеспечение условий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создание условий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AE4BC8" w:rsidRDefault="00821359" w:rsidP="00AE4BC8">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bookmarkStart w:id="4" w:name="OLE_LINK17"/>
      <w:bookmarkStart w:id="5" w:name="OLE_LINK18"/>
    </w:p>
    <w:p w:rsidR="00821359" w:rsidRPr="00AE4BC8" w:rsidRDefault="00821359" w:rsidP="00AE4BC8">
      <w:pPr>
        <w:spacing w:after="0" w:line="240" w:lineRule="atLeast"/>
        <w:ind w:firstLine="709"/>
        <w:jc w:val="both"/>
        <w:rPr>
          <w:rFonts w:ascii="Times New Roman" w:hAnsi="Times New Roman"/>
          <w:strike/>
          <w:sz w:val="24"/>
          <w:szCs w:val="24"/>
        </w:rPr>
      </w:pPr>
      <w:proofErr w:type="gramStart"/>
      <w:r w:rsidRPr="00AE4BC8">
        <w:rPr>
          <w:rFonts w:ascii="Times New Roman" w:hAnsi="Times New Roman"/>
          <w:sz w:val="24"/>
          <w:szCs w:val="24"/>
        </w:rPr>
        <w:t xml:space="preserve">18) </w:t>
      </w:r>
      <w:r w:rsidR="00AE4BC8" w:rsidRPr="00AE4BC8">
        <w:rPr>
          <w:rFonts w:ascii="Times New Roman" w:hAnsi="Times New Roman"/>
          <w:sz w:val="24"/>
          <w:szCs w:val="24"/>
        </w:rPr>
        <w:t xml:space="preserve">утверждение правил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w:t>
      </w:r>
      <w:r w:rsidR="00AE4BC8">
        <w:rPr>
          <w:rFonts w:ascii="Times New Roman" w:hAnsi="Times New Roman"/>
          <w:sz w:val="24"/>
          <w:szCs w:val="24"/>
        </w:rPr>
        <w:t xml:space="preserve"> </w:t>
      </w:r>
      <w:r w:rsidR="00AE4BC8" w:rsidRPr="00AE4BC8">
        <w:rPr>
          <w:rFonts w:ascii="Times New Roman" w:hAnsi="Times New Roman"/>
          <w:sz w:val="24"/>
          <w:szCs w:val="24"/>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00AE4BC8" w:rsidRPr="00AE4BC8">
        <w:rPr>
          <w:rFonts w:ascii="Times New Roman" w:hAnsi="Times New Roman"/>
          <w:sz w:val="24"/>
          <w:szCs w:val="24"/>
        </w:rPr>
        <w:t xml:space="preserve"> особо охраняемых природных территорий, расположенных в границах населенных пунктов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w:t>
      </w:r>
    </w:p>
    <w:p w:rsidR="00821359" w:rsidRPr="00AE321D" w:rsidRDefault="00821359" w:rsidP="00821359">
      <w:pPr>
        <w:spacing w:after="0" w:line="240" w:lineRule="atLeast"/>
        <w:ind w:firstLine="709"/>
        <w:jc w:val="both"/>
        <w:rPr>
          <w:rFonts w:ascii="Times New Roman" w:hAnsi="Times New Roman"/>
          <w:sz w:val="24"/>
          <w:szCs w:val="24"/>
        </w:rPr>
      </w:pPr>
      <w:proofErr w:type="gramStart"/>
      <w:r w:rsidRPr="00AE321D">
        <w:rPr>
          <w:rFonts w:ascii="Times New Roman" w:hAnsi="Times New Roman"/>
          <w:sz w:val="24"/>
          <w:szCs w:val="24"/>
        </w:rPr>
        <w:t>19)</w:t>
      </w:r>
      <w:bookmarkEnd w:id="4"/>
      <w:bookmarkEnd w:id="5"/>
      <w:r w:rsidRPr="00AE321D">
        <w:rPr>
          <w:rFonts w:ascii="Times New Roman" w:hAnsi="Times New Roman"/>
          <w:sz w:val="24"/>
          <w:szCs w:val="24"/>
        </w:rPr>
        <w:t xml:space="preserve"> выдача градостроительного плана земельного участка, расположенного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sidRPr="00AE321D">
        <w:rPr>
          <w:rFonts w:ascii="Times New Roman" w:hAnsi="Times New Roman"/>
          <w:sz w:val="24"/>
          <w:szCs w:val="24"/>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резервирование земель и изъятие земельных </w:t>
      </w:r>
      <w:r w:rsidRPr="00A57677">
        <w:rPr>
          <w:rFonts w:ascii="Times New Roman" w:hAnsi="Times New Roman"/>
          <w:sz w:val="24"/>
          <w:szCs w:val="24"/>
        </w:rPr>
        <w:t>участков в границах Калининского</w:t>
      </w:r>
      <w:r w:rsidRPr="00AE321D">
        <w:rPr>
          <w:rFonts w:ascii="Times New Roman" w:hAnsi="Times New Roman"/>
          <w:sz w:val="24"/>
          <w:szCs w:val="24"/>
        </w:rPr>
        <w:t xml:space="preserve"> сельского поселения для муниципальных нужд</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8B2321">
        <w:rPr>
          <w:rFonts w:ascii="Times New Roman" w:hAnsi="Times New Roman"/>
          <w:sz w:val="24"/>
          <w:szCs w:val="24"/>
        </w:rPr>
        <w:t>индивидуального жилищного</w:t>
      </w:r>
      <w:r w:rsidR="006401D6" w:rsidRPr="008B2321">
        <w:rPr>
          <w:rFonts w:ascii="Times New Roman" w:hAnsi="Times New Roman"/>
          <w:sz w:val="24"/>
          <w:szCs w:val="24"/>
        </w:rPr>
        <w:t xml:space="preserve"> стр</w:t>
      </w:r>
      <w:r w:rsidR="00E2205E" w:rsidRPr="008B2321">
        <w:rPr>
          <w:rFonts w:ascii="Times New Roman" w:hAnsi="Times New Roman"/>
          <w:sz w:val="24"/>
          <w:szCs w:val="24"/>
        </w:rPr>
        <w:t xml:space="preserve">оительства </w:t>
      </w:r>
      <w:r w:rsidR="008B2321" w:rsidRPr="008B2321">
        <w:rPr>
          <w:rFonts w:ascii="Times New Roman" w:hAnsi="Times New Roman"/>
          <w:sz w:val="24"/>
          <w:szCs w:val="24"/>
        </w:rPr>
        <w:t>или садовых домов на земельных участках, расположенных на территории</w:t>
      </w:r>
      <w:r w:rsidRPr="008B2321">
        <w:rPr>
          <w:rFonts w:ascii="Times New Roman" w:hAnsi="Times New Roman"/>
          <w:sz w:val="24"/>
          <w:szCs w:val="24"/>
        </w:rPr>
        <w:t xml:space="preserve"> Калининского сельского поселения</w:t>
      </w:r>
      <w:proofErr w:type="gramEnd"/>
      <w:r w:rsidRPr="008B2321">
        <w:rPr>
          <w:rFonts w:ascii="Times New Roman" w:hAnsi="Times New Roman"/>
          <w:sz w:val="24"/>
          <w:szCs w:val="24"/>
        </w:rPr>
        <w:t xml:space="preserve">, </w:t>
      </w:r>
      <w:proofErr w:type="gramStart"/>
      <w:r w:rsidRPr="008B2321">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w:t>
      </w:r>
      <w:r w:rsidRPr="00AE321D">
        <w:rPr>
          <w:rFonts w:ascii="Times New Roman" w:hAnsi="Times New Roman"/>
          <w:sz w:val="24"/>
          <w:szCs w:val="24"/>
        </w:rPr>
        <w:t xml:space="preserve">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AE321D">
        <w:rPr>
          <w:rFonts w:ascii="Times New Roman" w:hAnsi="Times New Roman"/>
          <w:sz w:val="24"/>
          <w:szCs w:val="24"/>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21) организация ритуальных услуг и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AE4BC8"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23) </w:t>
      </w:r>
      <w:r w:rsidR="00AE4BC8" w:rsidRPr="00AE4BC8">
        <w:rPr>
          <w:rFonts w:ascii="Times New Roman" w:hAnsi="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25) организация и осуществление мероприятий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27) осуществление муниципального лесного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31</w:t>
      </w:r>
      <w:r w:rsidRPr="00F34722">
        <w:rPr>
          <w:rFonts w:ascii="Times New Roman" w:hAnsi="Times New Roman"/>
          <w:sz w:val="24"/>
          <w:szCs w:val="24"/>
          <w:vertAlign w:val="superscript"/>
        </w:rPr>
        <w:t xml:space="preserve">3 </w:t>
      </w:r>
      <w:r w:rsidRPr="00F34722">
        <w:rPr>
          <w:rFonts w:ascii="Times New Roman" w:hAnsi="Times New Roman"/>
          <w:sz w:val="24"/>
          <w:szCs w:val="24"/>
        </w:rPr>
        <w:t>Федерального закона от 12 января 1996 года № 7-ФЗ «О некоммерческих организациях»;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30) предоставление помещения для работы на обслуживаемом административном участке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AE4BC8"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31) </w:t>
      </w:r>
      <w:r w:rsidR="00AE4BC8" w:rsidRPr="00AE4BC8">
        <w:rPr>
          <w:rFonts w:ascii="Times New Roman" w:hAnsi="Times New Roman"/>
          <w:sz w:val="24"/>
          <w:szCs w:val="24"/>
        </w:rPr>
        <w:t xml:space="preserve">обеспечение выполнения работ, необходимых для создания искусственных земельных участков для нужд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в соответствии с федеральным законом;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осуществление мер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AE4BC8" w:rsidRPr="00AE4BC8" w:rsidRDefault="00821359" w:rsidP="00AE4BC8">
      <w:pPr>
        <w:spacing w:after="0" w:line="240" w:lineRule="atLeast"/>
        <w:ind w:firstLine="709"/>
        <w:rPr>
          <w:rFonts w:ascii="Times New Roman" w:hAnsi="Times New Roman"/>
          <w:sz w:val="24"/>
          <w:szCs w:val="24"/>
        </w:rPr>
      </w:pPr>
      <w:r w:rsidRPr="00F34722">
        <w:rPr>
          <w:rFonts w:ascii="Times New Roman" w:hAnsi="Times New Roman"/>
          <w:sz w:val="24"/>
          <w:szCs w:val="24"/>
        </w:rPr>
        <w:t xml:space="preserve">33) </w:t>
      </w:r>
      <w:r w:rsidR="00AE4BC8" w:rsidRPr="00AE4BC8">
        <w:rPr>
          <w:rFonts w:ascii="Times New Roman" w:hAnsi="Times New Roman"/>
          <w:sz w:val="24"/>
          <w:szCs w:val="24"/>
        </w:rPr>
        <w:t>участие в соответствии с федеральным законом в выполнении комплексных кадастровых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бюджет Ремонтненского района в соответствии с Бюджетным кодексом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Ремонтненского района вправе заключать соглашения с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Ремонтненского района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Соглашения, указанные в пункте 2 настоящей статьи, заключает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Ремонтненского района, уполномоченного уставом муниципального образования «Ремонтненский район» и (или) нормативным правовым актом Собрания депутатов Ремонтненского района.</w:t>
      </w:r>
      <w:proofErr w:type="gramEnd"/>
    </w:p>
    <w:p w:rsidR="00821359" w:rsidRPr="00F34722" w:rsidRDefault="00821359" w:rsidP="00821359">
      <w:pPr>
        <w:autoSpaceDE w:val="0"/>
        <w:autoSpaceDN w:val="0"/>
        <w:adjustRightInd w:val="0"/>
        <w:spacing w:after="0" w:line="240" w:lineRule="auto"/>
        <w:ind w:firstLine="708"/>
        <w:jc w:val="both"/>
        <w:rPr>
          <w:rFonts w:ascii="Times New Roman" w:hAnsi="Times New Roman"/>
          <w:bCs/>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w:t>
      </w:r>
      <w:r w:rsidRPr="00F34722">
        <w:rPr>
          <w:rFonts w:ascii="Times New Roman" w:hAnsi="Times New Roman"/>
          <w:bCs/>
          <w:sz w:val="24"/>
          <w:szCs w:val="24"/>
        </w:rPr>
        <w:t>(очередной финансовый год и плановый период).</w:t>
      </w:r>
      <w:proofErr w:type="gramEnd"/>
    </w:p>
    <w:p w:rsidR="00EF661F" w:rsidRDefault="00821359" w:rsidP="007C4546">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7C4546" w:rsidRPr="007C4546" w:rsidRDefault="007C4546" w:rsidP="007C4546">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 xml:space="preserve">Статья 3. Права органов местного самоуправления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на решение вопросов, не отнесенных к вопросам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w:t>
      </w:r>
      <w:proofErr w:type="gramStart"/>
      <w:r w:rsidRPr="00F34722">
        <w:rPr>
          <w:rFonts w:ascii="Times New Roman" w:hAnsi="Times New Roman"/>
          <w:sz w:val="24"/>
          <w:szCs w:val="24"/>
        </w:rPr>
        <w:t>на</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создание музеев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нотариуса;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участие в осуществлении деятельности по опеке и попечительству;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создание муниципальной пожарной охраны;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создание условий для развития туризма;</w:t>
      </w:r>
    </w:p>
    <w:p w:rsidR="00AE4BC8" w:rsidRPr="00AE4BC8" w:rsidRDefault="00821359" w:rsidP="00AE4BC8">
      <w:pPr>
        <w:spacing w:after="0" w:line="240" w:lineRule="atLeast"/>
        <w:ind w:firstLine="709"/>
        <w:rPr>
          <w:rFonts w:ascii="Times New Roman" w:hAnsi="Times New Roman"/>
          <w:sz w:val="24"/>
          <w:szCs w:val="24"/>
        </w:rPr>
      </w:pPr>
      <w:r w:rsidRPr="00F34722">
        <w:rPr>
          <w:rFonts w:ascii="Times New Roman" w:hAnsi="Times New Roman"/>
          <w:sz w:val="24"/>
          <w:szCs w:val="24"/>
        </w:rPr>
        <w:t xml:space="preserve">9) </w:t>
      </w:r>
      <w:r w:rsidR="00AE4BC8" w:rsidRPr="00AE4BC8">
        <w:rPr>
          <w:rFonts w:ascii="Times New Roman" w:hAnsi="Times New Roman"/>
          <w:sz w:val="24"/>
          <w:szCs w:val="24"/>
        </w:rPr>
        <w:t>участие в организации и финансировании мероприятий, предусмотренных статьей 7</w:t>
      </w:r>
      <w:r w:rsidR="00AE4BC8">
        <w:rPr>
          <w:rFonts w:ascii="Times New Roman" w:hAnsi="Times New Roman"/>
          <w:sz w:val="24"/>
          <w:szCs w:val="24"/>
          <w:vertAlign w:val="superscript"/>
        </w:rPr>
        <w:t>1-1</w:t>
      </w:r>
      <w:r w:rsidR="00AE4BC8" w:rsidRPr="00AE4BC8">
        <w:rPr>
          <w:rFonts w:ascii="Times New Roman" w:hAnsi="Times New Roman"/>
          <w:sz w:val="24"/>
          <w:szCs w:val="24"/>
        </w:rPr>
        <w:t xml:space="preserve"> Закона Российской Федерации от 19 апреля 1991 года № 1032-1 «О занятости населения в Российской Федерации»;</w:t>
      </w:r>
    </w:p>
    <w:p w:rsidR="00821359" w:rsidRPr="00F34722" w:rsidRDefault="00821359" w:rsidP="00AE4BC8">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24.11.1995 года № 181-ФЗ «О социальной защите инвалидов в Российской Федерации»;</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pStyle w:val="ConsPlusNormal"/>
        <w:ind w:firstLine="708"/>
        <w:jc w:val="both"/>
        <w:rPr>
          <w:sz w:val="24"/>
          <w:szCs w:val="24"/>
        </w:rPr>
      </w:pPr>
      <w:r w:rsidRPr="00F34722">
        <w:rPr>
          <w:sz w:val="24"/>
          <w:szCs w:val="24"/>
        </w:rPr>
        <w:t xml:space="preserve">14) осуществление мероприятий в сфере профилактики правонарушений, предусмотренных Федеральным </w:t>
      </w:r>
      <w:hyperlink r:id="rId8" w:history="1">
        <w:r w:rsidRPr="00F34722">
          <w:rPr>
            <w:sz w:val="24"/>
            <w:szCs w:val="24"/>
          </w:rPr>
          <w:t>законом</w:t>
        </w:r>
      </w:hyperlink>
      <w:r w:rsidRPr="00F34722">
        <w:rPr>
          <w:sz w:val="24"/>
          <w:szCs w:val="24"/>
        </w:rPr>
        <w:t xml:space="preserve"> «Об основах системы профилактики правонарушений в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BC8" w:rsidRDefault="00821359" w:rsidP="00AE4BC8">
      <w:pPr>
        <w:pStyle w:val="ConsPlusNormal"/>
        <w:ind w:firstLine="708"/>
        <w:jc w:val="both"/>
        <w:rPr>
          <w:sz w:val="24"/>
          <w:szCs w:val="24"/>
        </w:rPr>
      </w:pPr>
      <w:r w:rsidRPr="00F34722">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w:t>
      </w:r>
      <w:r w:rsidR="00AE4BC8">
        <w:rPr>
          <w:sz w:val="24"/>
          <w:szCs w:val="24"/>
        </w:rPr>
        <w:t>бителей»;</w:t>
      </w:r>
    </w:p>
    <w:p w:rsidR="00AE4BC8" w:rsidRDefault="00AE4BC8" w:rsidP="00AE4BC8">
      <w:pPr>
        <w:pStyle w:val="ConsPlusNormal"/>
        <w:ind w:firstLine="708"/>
        <w:jc w:val="both"/>
        <w:rPr>
          <w:sz w:val="24"/>
          <w:szCs w:val="24"/>
        </w:rPr>
      </w:pPr>
      <w:r w:rsidRPr="00AE4BC8">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BC8" w:rsidRPr="00AE4BC8" w:rsidRDefault="00AE4BC8" w:rsidP="00AE4BC8">
      <w:pPr>
        <w:pStyle w:val="ConsPlusNormal"/>
        <w:ind w:firstLine="708"/>
        <w:jc w:val="both"/>
        <w:rPr>
          <w:sz w:val="24"/>
          <w:szCs w:val="24"/>
        </w:rPr>
      </w:pPr>
      <w:r w:rsidRPr="00AE4BC8">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4D2C" w:rsidRDefault="00821359" w:rsidP="00154D2C">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w:t>
      </w:r>
      <w:r w:rsidRPr="00F34722">
        <w:rPr>
          <w:rFonts w:ascii="Times New Roman" w:hAnsi="Times New Roman"/>
          <w:sz w:val="24"/>
          <w:szCs w:val="24"/>
        </w:rPr>
        <w:lastRenderedPageBreak/>
        <w:t>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34722">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D2C" w:rsidRDefault="00154D2C" w:rsidP="00154D2C">
      <w:pPr>
        <w:spacing w:after="0" w:line="240" w:lineRule="atLeast"/>
        <w:ind w:firstLine="709"/>
        <w:jc w:val="both"/>
        <w:rPr>
          <w:rFonts w:ascii="Times New Roman" w:hAnsi="Times New Roman"/>
          <w:sz w:val="24"/>
          <w:szCs w:val="24"/>
        </w:rPr>
      </w:pPr>
    </w:p>
    <w:p w:rsidR="00154D2C" w:rsidRPr="00154D2C" w:rsidRDefault="00154D2C" w:rsidP="00154D2C">
      <w:pPr>
        <w:spacing w:after="0" w:line="240" w:lineRule="atLeast"/>
        <w:ind w:firstLine="709"/>
        <w:jc w:val="both"/>
        <w:rPr>
          <w:rFonts w:ascii="Times New Roman" w:hAnsi="Times New Roman"/>
          <w:b/>
          <w:sz w:val="24"/>
          <w:szCs w:val="24"/>
        </w:rPr>
      </w:pPr>
      <w:r w:rsidRPr="00154D2C">
        <w:rPr>
          <w:rFonts w:ascii="Times New Roman" w:hAnsi="Times New Roman"/>
          <w:b/>
          <w:sz w:val="24"/>
          <w:szCs w:val="24"/>
        </w:rPr>
        <w:t>Статья 4. Муниципальный контроль</w:t>
      </w:r>
    </w:p>
    <w:p w:rsidR="00154D2C" w:rsidRDefault="00154D2C" w:rsidP="00154D2C">
      <w:pPr>
        <w:spacing w:after="0" w:line="240" w:lineRule="atLeast"/>
        <w:ind w:firstLine="709"/>
        <w:jc w:val="both"/>
        <w:rPr>
          <w:rFonts w:ascii="Times New Roman" w:hAnsi="Times New Roman"/>
          <w:sz w:val="24"/>
          <w:szCs w:val="24"/>
        </w:rPr>
      </w:pPr>
    </w:p>
    <w:p w:rsid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1. </w:t>
      </w:r>
      <w:proofErr w:type="gramStart"/>
      <w:r w:rsidRPr="00154D2C">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2. Определение органов местного самоуправления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54D2C" w:rsidRP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объектов соответствующего вида контроля.</w:t>
      </w:r>
    </w:p>
    <w:p w:rsidR="00154D2C" w:rsidRPr="00F34722" w:rsidRDefault="00154D2C"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154D2C" w:rsidP="00821359">
      <w:pPr>
        <w:spacing w:after="0" w:line="240" w:lineRule="atLeast"/>
        <w:ind w:firstLine="709"/>
        <w:rPr>
          <w:rFonts w:ascii="Times New Roman" w:hAnsi="Times New Roman"/>
          <w:sz w:val="24"/>
          <w:szCs w:val="24"/>
        </w:rPr>
      </w:pPr>
      <w:r>
        <w:rPr>
          <w:rFonts w:ascii="Times New Roman" w:hAnsi="Times New Roman"/>
          <w:b/>
          <w:sz w:val="24"/>
          <w:szCs w:val="24"/>
        </w:rPr>
        <w:t>Статья 5</w:t>
      </w:r>
      <w:r w:rsidR="00821359" w:rsidRPr="00FD5351">
        <w:rPr>
          <w:rFonts w:ascii="Times New Roman" w:hAnsi="Times New Roman"/>
          <w:b/>
          <w:sz w:val="24"/>
          <w:szCs w:val="24"/>
        </w:rPr>
        <w:t xml:space="preserve">. Осуществление органами местного самоуправления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отдельных государственных полномочий</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только за счет предоставляемых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субвенций из соответствующих бюджетов.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осуществлять расходы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устанавливать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Финансирование полномочий, предусмотренное настоящим пунктом, не является обязанностью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w:t>
      </w:r>
      <w:r w:rsidR="00154D2C">
        <w:rPr>
          <w:rFonts w:ascii="Times New Roman" w:hAnsi="Times New Roman"/>
          <w:b/>
          <w:sz w:val="24"/>
          <w:szCs w:val="24"/>
        </w:rPr>
        <w:t>тья 6</w:t>
      </w:r>
      <w:r w:rsidRPr="00FD5351">
        <w:rPr>
          <w:rFonts w:ascii="Times New Roman" w:hAnsi="Times New Roman"/>
          <w:b/>
          <w:sz w:val="24"/>
          <w:szCs w:val="24"/>
        </w:rPr>
        <w:t xml:space="preserve">. Официальные символы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2. Участие населения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в решении вопросов местного значения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154D2C" w:rsidP="00154D2C">
      <w:pPr>
        <w:spacing w:after="0" w:line="240" w:lineRule="atLeast"/>
        <w:ind w:firstLine="709"/>
        <w:rPr>
          <w:rFonts w:ascii="Times New Roman" w:hAnsi="Times New Roman"/>
          <w:b/>
          <w:sz w:val="24"/>
          <w:szCs w:val="24"/>
        </w:rPr>
      </w:pPr>
      <w:r>
        <w:rPr>
          <w:rFonts w:ascii="Times New Roman" w:hAnsi="Times New Roman"/>
          <w:b/>
          <w:sz w:val="24"/>
          <w:szCs w:val="24"/>
        </w:rPr>
        <w:lastRenderedPageBreak/>
        <w:t>Статья 7</w:t>
      </w:r>
      <w:r w:rsidR="00821359" w:rsidRPr="00FD5351">
        <w:rPr>
          <w:rFonts w:ascii="Times New Roman" w:hAnsi="Times New Roman"/>
          <w:b/>
          <w:sz w:val="24"/>
          <w:szCs w:val="24"/>
        </w:rPr>
        <w:t>. Права граждан на осуществление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Иностранные граждане, постоянно или преимущественно проживающие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8</w:t>
      </w:r>
      <w:r w:rsidR="00821359" w:rsidRPr="00FD5351">
        <w:rPr>
          <w:rFonts w:ascii="Times New Roman" w:hAnsi="Times New Roman"/>
          <w:b/>
          <w:sz w:val="24"/>
          <w:szCs w:val="24"/>
        </w:rPr>
        <w:t>. Понятие местного референдума и инициатива его проведения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Местный референдум может проводиться: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выдвинутой ими совместно.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 противном случае - об отказе в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принятого</w:t>
      </w:r>
      <w:proofErr w:type="gramEnd"/>
      <w:r w:rsidRPr="00F34722">
        <w:rPr>
          <w:rFonts w:ascii="Times New Roman" w:hAnsi="Times New Roman"/>
          <w:sz w:val="24"/>
          <w:szCs w:val="24"/>
        </w:rPr>
        <w:t xml:space="preserve">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пятнадцатидневный срок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w:t>
      </w:r>
      <w:proofErr w:type="gramEnd"/>
      <w:r w:rsidRPr="00F34722">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 актом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9</w:t>
      </w:r>
      <w:r w:rsidR="00821359" w:rsidRPr="00FD5351">
        <w:rPr>
          <w:rFonts w:ascii="Times New Roman" w:hAnsi="Times New Roman"/>
          <w:b/>
          <w:sz w:val="24"/>
          <w:szCs w:val="24"/>
        </w:rPr>
        <w:t>. Назначение и проведение местного референдума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w:t>
      </w:r>
      <w:r w:rsidRPr="00F34722">
        <w:rPr>
          <w:rFonts w:ascii="Times New Roman" w:hAnsi="Times New Roman"/>
          <w:sz w:val="24"/>
          <w:szCs w:val="24"/>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Голосование на местном референдуме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Округ референдума включает в себя всю территорию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10</w:t>
      </w:r>
      <w:r w:rsidR="00821359" w:rsidRPr="00FD5351">
        <w:rPr>
          <w:rFonts w:ascii="Times New Roman" w:hAnsi="Times New Roman"/>
          <w:b/>
          <w:sz w:val="24"/>
          <w:szCs w:val="24"/>
        </w:rPr>
        <w:t>. Муниципальные выборы</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выборы проводятся в целях </w:t>
      </w:r>
      <w:proofErr w:type="gramStart"/>
      <w:r w:rsidRPr="00F34722">
        <w:rPr>
          <w:rFonts w:ascii="Times New Roman" w:hAnsi="Times New Roman"/>
          <w:sz w:val="24"/>
          <w:szCs w:val="24"/>
        </w:rPr>
        <w:t xml:space="preserve">избрания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на основе всеобщего равного и прямого избирательного права при тайном голосовании.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Муниципальные выборы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F34722">
        <w:rPr>
          <w:rFonts w:ascii="Times New Roman" w:hAnsi="Times New Roman"/>
          <w:sz w:val="24"/>
          <w:szCs w:val="24"/>
        </w:rPr>
        <w:t xml:space="preserve">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если срок полномочий истекает в год </w:t>
      </w:r>
      <w:proofErr w:type="gramStart"/>
      <w:r w:rsidRPr="00F34722">
        <w:rPr>
          <w:rFonts w:ascii="Times New Roman" w:hAnsi="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F34722">
        <w:rPr>
          <w:rFonts w:ascii="Times New Roman" w:hAnsi="Times New Roman"/>
          <w:sz w:val="24"/>
          <w:szCs w:val="24"/>
        </w:rPr>
        <w:t xml:space="preserve"> созыва, - день голосования на указанных выборах.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Итоги муниципальных выборов подлежат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11</w:t>
      </w:r>
      <w:r w:rsidR="00821359" w:rsidRPr="00FD5351">
        <w:rPr>
          <w:rFonts w:ascii="Times New Roman" w:hAnsi="Times New Roman"/>
          <w:b/>
          <w:sz w:val="24"/>
          <w:szCs w:val="24"/>
        </w:rPr>
        <w:t xml:space="preserve">. Голосование по отзыву депутата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w:t>
      </w:r>
      <w:r w:rsidR="00821359" w:rsidRPr="00FD5351">
        <w:rPr>
          <w:rFonts w:ascii="Times New Roman" w:hAnsi="Times New Roman"/>
          <w:b/>
          <w:bCs/>
          <w:sz w:val="24"/>
          <w:szCs w:val="24"/>
        </w:rPr>
        <w:t xml:space="preserve">председателя Собрания депутатов – главы </w:t>
      </w:r>
      <w:r w:rsidR="00821359">
        <w:rPr>
          <w:rFonts w:ascii="Times New Roman" w:hAnsi="Times New Roman"/>
          <w:b/>
          <w:sz w:val="24"/>
          <w:szCs w:val="24"/>
        </w:rPr>
        <w:t>Калининского</w:t>
      </w:r>
      <w:r w:rsidR="00821359" w:rsidRPr="00FD5351">
        <w:rPr>
          <w:rFonts w:ascii="Times New Roman" w:hAnsi="Times New Roman"/>
          <w:b/>
          <w:bCs/>
          <w:sz w:val="24"/>
          <w:szCs w:val="24"/>
        </w:rPr>
        <w:t xml:space="preserve"> сельского поселения</w:t>
      </w:r>
      <w:r w:rsidR="00821359" w:rsidRPr="00FD5351">
        <w:rPr>
          <w:rFonts w:ascii="Times New Roman" w:hAnsi="Times New Roman"/>
          <w:b/>
          <w:sz w:val="24"/>
          <w:szCs w:val="24"/>
        </w:rPr>
        <w:t xml:space="preserve">, голосование по вопросам изменения границ, преобразования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w:t>
      </w:r>
      <w:r w:rsidRPr="00F34722">
        <w:rPr>
          <w:rFonts w:ascii="Times New Roman" w:hAnsi="Times New Roman"/>
          <w:sz w:val="24"/>
          <w:szCs w:val="24"/>
        </w:rPr>
        <w:lastRenderedPageBreak/>
        <w:t>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154D2C" w:rsidRDefault="00821359" w:rsidP="00154D2C">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Основаниями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своих полномочий, в случае их подтверждения в судебном порядке.</w:t>
      </w:r>
      <w:proofErr w:type="gramEnd"/>
    </w:p>
    <w:p w:rsidR="00154D2C" w:rsidRPr="00154D2C" w:rsidRDefault="00821359"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3. </w:t>
      </w:r>
      <w:r w:rsidR="00154D2C" w:rsidRPr="00154D2C">
        <w:rPr>
          <w:rFonts w:ascii="Times New Roman" w:hAnsi="Times New Roman"/>
          <w:sz w:val="24"/>
          <w:szCs w:val="24"/>
        </w:rPr>
        <w:t xml:space="preserve">Депутат Собрания депутатов </w:t>
      </w:r>
      <w:r w:rsidR="00154D2C">
        <w:rPr>
          <w:rFonts w:ascii="Times New Roman" w:hAnsi="Times New Roman"/>
          <w:sz w:val="24"/>
          <w:szCs w:val="24"/>
        </w:rPr>
        <w:t>Калининского</w:t>
      </w:r>
      <w:r w:rsidR="00154D2C" w:rsidRPr="00154D2C">
        <w:rPr>
          <w:rFonts w:ascii="Times New Roman" w:hAnsi="Times New Roman"/>
          <w:sz w:val="24"/>
          <w:szCs w:val="24"/>
        </w:rPr>
        <w:t xml:space="preserve"> сельского поселения, </w:t>
      </w:r>
      <w:r w:rsidR="00154D2C" w:rsidRPr="00154D2C">
        <w:rPr>
          <w:rFonts w:ascii="Times New Roman" w:hAnsi="Times New Roman"/>
          <w:bCs/>
          <w:sz w:val="24"/>
          <w:szCs w:val="24"/>
        </w:rPr>
        <w:t xml:space="preserve">председатель Собрания депутатов – глава </w:t>
      </w:r>
      <w:r w:rsidR="00154D2C">
        <w:rPr>
          <w:rFonts w:ascii="Times New Roman" w:hAnsi="Times New Roman"/>
          <w:sz w:val="24"/>
          <w:szCs w:val="24"/>
        </w:rPr>
        <w:t>Калининского</w:t>
      </w:r>
      <w:r w:rsidR="00154D2C" w:rsidRPr="00154D2C">
        <w:rPr>
          <w:rFonts w:ascii="Times New Roman" w:hAnsi="Times New Roman"/>
          <w:bCs/>
          <w:sz w:val="24"/>
          <w:szCs w:val="24"/>
        </w:rPr>
        <w:t xml:space="preserve"> сельского поселения </w:t>
      </w:r>
      <w:r w:rsidR="00154D2C" w:rsidRPr="00154D2C">
        <w:rPr>
          <w:rFonts w:ascii="Times New Roman" w:hAnsi="Times New Roman"/>
          <w:sz w:val="24"/>
          <w:szCs w:val="24"/>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 инициативой проведения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ходатайством о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proofErr w:type="gramStart"/>
      <w:r w:rsidRPr="00F34722">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фамилия, имя, отчество, дата и место рождения, серия, номер и дата</w:t>
      </w:r>
      <w:proofErr w:type="gramEnd"/>
      <w:r w:rsidRPr="00F34722">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w:t>
      </w:r>
      <w:proofErr w:type="gramStart"/>
      <w:r w:rsidRPr="00F34722">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противоправных решений или действий (бездействия</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выдвигаемых</w:t>
      </w:r>
      <w:proofErr w:type="gramEnd"/>
      <w:r w:rsidRPr="00F34722">
        <w:rPr>
          <w:rFonts w:ascii="Times New Roman" w:hAnsi="Times New Roman"/>
          <w:sz w:val="24"/>
          <w:szCs w:val="24"/>
        </w:rPr>
        <w:t xml:space="preserve"> в качестве основания для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34722">
        <w:rPr>
          <w:rFonts w:ascii="Times New Roman" w:hAnsi="Times New Roman"/>
          <w:sz w:val="24"/>
          <w:szCs w:val="24"/>
        </w:rPr>
        <w:t xml:space="preserve">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w:t>
      </w:r>
      <w:proofErr w:type="gramStart"/>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w:t>
      </w:r>
      <w:r w:rsidRPr="00F34722">
        <w:rPr>
          <w:rFonts w:ascii="Times New Roman" w:hAnsi="Times New Roman"/>
          <w:bCs/>
          <w:sz w:val="24"/>
          <w:szCs w:val="24"/>
        </w:rPr>
        <w:lastRenderedPageBreak/>
        <w:t xml:space="preserve">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proofErr w:type="gramEnd"/>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autoSpaceDE w:val="0"/>
        <w:autoSpaceDN w:val="0"/>
        <w:adjustRightInd w:val="0"/>
        <w:spacing w:after="0" w:line="240" w:lineRule="atLeast"/>
        <w:ind w:firstLine="680"/>
        <w:jc w:val="both"/>
        <w:rPr>
          <w:rFonts w:ascii="Times New Roman" w:hAnsi="Times New Roman"/>
          <w:sz w:val="24"/>
          <w:szCs w:val="24"/>
          <w:lang w:val="hy-AM" w:eastAsia="hy-AM"/>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председателя Собрания депутатов</w:t>
      </w:r>
      <w:proofErr w:type="gramEnd"/>
      <w:r w:rsidRPr="00F34722">
        <w:rPr>
          <w:rFonts w:ascii="Times New Roman" w:hAnsi="Times New Roman"/>
          <w:bCs/>
          <w:sz w:val="24"/>
          <w:szCs w:val="24"/>
        </w:rPr>
        <w:t xml:space="preserve">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4722">
        <w:rPr>
          <w:rFonts w:ascii="Times New Roman" w:hAnsi="Times New Roman"/>
          <w:sz w:val="24"/>
          <w:szCs w:val="24"/>
          <w:lang w:val="hy-AM" w:eastAsia="hy-AM"/>
        </w:rPr>
        <w:t xml:space="preserve"> а также сообщает об этом в средства массовой информации</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основания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отсутствуют,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7372D0" w:rsidRDefault="00821359" w:rsidP="007372D0">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имеет право на опубликование (обнародование)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Опубликование объяснений депутата Собрания депутатов </w:t>
      </w:r>
      <w:r>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w:t>
      </w:r>
      <w:r w:rsidRPr="007372D0">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7372D0">
        <w:rPr>
          <w:rFonts w:ascii="Times New Roman" w:hAnsi="Times New Roman"/>
          <w:bCs/>
          <w:sz w:val="24"/>
          <w:szCs w:val="24"/>
        </w:rPr>
        <w:t xml:space="preserve"> сельского поселения </w:t>
      </w:r>
      <w:r w:rsidRPr="007372D0">
        <w:rPr>
          <w:rFonts w:ascii="Times New Roman" w:hAnsi="Times New Roman"/>
          <w:sz w:val="24"/>
          <w:szCs w:val="24"/>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7372D0" w:rsidRP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Обнародование объяснений депутата Собрания депутатов </w:t>
      </w:r>
      <w:r>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w:t>
      </w:r>
      <w:r w:rsidRPr="007372D0">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7372D0">
        <w:rPr>
          <w:rFonts w:ascii="Times New Roman" w:hAnsi="Times New Roman"/>
          <w:bCs/>
          <w:sz w:val="24"/>
          <w:szCs w:val="24"/>
        </w:rPr>
        <w:t xml:space="preserve"> сельского поселения </w:t>
      </w:r>
      <w:r w:rsidRPr="007372D0">
        <w:rPr>
          <w:rFonts w:ascii="Times New Roman" w:hAnsi="Times New Roman"/>
          <w:sz w:val="24"/>
          <w:szCs w:val="24"/>
        </w:rPr>
        <w:t>производится в порядке, установленном пунктом 3 статьи 54 настоящего Устава, в объеме одного печатного листа формата А-4.</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Решение о способе опубликования (обнародования) объяснений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требованиям федерального и областного законодательства.</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письменному заявлению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собрания, конференции </w:t>
      </w:r>
      <w:r w:rsidRPr="00F34722">
        <w:rPr>
          <w:rFonts w:ascii="Times New Roman" w:hAnsi="Times New Roman"/>
          <w:sz w:val="24"/>
          <w:szCs w:val="24"/>
        </w:rPr>
        <w:lastRenderedPageBreak/>
        <w:t>граждан для дачи указанным депутатом избирателям объяснений по поводу обстоятельств, выдвигаемых в качестве оснований для его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w:t>
      </w:r>
      <w:proofErr w:type="gramStart"/>
      <w:r w:rsidRPr="00F34722">
        <w:rPr>
          <w:rFonts w:ascii="Times New Roman" w:hAnsi="Times New Roman"/>
          <w:sz w:val="24"/>
          <w:szCs w:val="24"/>
        </w:rPr>
        <w:t>в</w:t>
      </w:r>
      <w:proofErr w:type="gramEnd"/>
      <w:r w:rsidRPr="00F34722">
        <w:rPr>
          <w:rFonts w:ascii="Times New Roman" w:hAnsi="Times New Roman"/>
          <w:sz w:val="24"/>
          <w:szCs w:val="24"/>
        </w:rPr>
        <w:t xml:space="preserve"> </w:t>
      </w:r>
      <w:proofErr w:type="gramStart"/>
      <w:r>
        <w:rPr>
          <w:rFonts w:ascii="Times New Roman" w:hAnsi="Times New Roman"/>
          <w:sz w:val="24"/>
          <w:szCs w:val="24"/>
        </w:rPr>
        <w:t>Калининском</w:t>
      </w:r>
      <w:proofErr w:type="gramEnd"/>
      <w:r w:rsidRPr="00F34722">
        <w:rPr>
          <w:rFonts w:ascii="Times New Roman" w:hAnsi="Times New Roman"/>
          <w:sz w:val="24"/>
          <w:szCs w:val="24"/>
        </w:rPr>
        <w:t xml:space="preserve"> сельском поселении (избирательном округе).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372D0" w:rsidRDefault="00821359" w:rsidP="007372D0">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Итоги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итоги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7372D0" w:rsidRDefault="007372D0" w:rsidP="007372D0">
      <w:pPr>
        <w:spacing w:after="0" w:line="240" w:lineRule="atLeast"/>
        <w:ind w:firstLine="709"/>
        <w:jc w:val="both"/>
        <w:rPr>
          <w:rFonts w:ascii="Times New Roman" w:hAnsi="Times New Roman"/>
          <w:sz w:val="24"/>
          <w:szCs w:val="24"/>
        </w:rPr>
      </w:pPr>
    </w:p>
    <w:p w:rsidR="007372D0" w:rsidRPr="007372D0" w:rsidRDefault="007372D0" w:rsidP="007372D0">
      <w:pPr>
        <w:spacing w:after="0" w:line="240" w:lineRule="atLeast"/>
        <w:ind w:firstLine="709"/>
        <w:jc w:val="both"/>
        <w:rPr>
          <w:rFonts w:ascii="Times New Roman" w:hAnsi="Times New Roman"/>
          <w:b/>
          <w:sz w:val="24"/>
          <w:szCs w:val="24"/>
        </w:rPr>
      </w:pPr>
      <w:r w:rsidRPr="007372D0">
        <w:rPr>
          <w:rFonts w:ascii="Times New Roman" w:hAnsi="Times New Roman"/>
          <w:b/>
          <w:sz w:val="24"/>
          <w:szCs w:val="24"/>
        </w:rPr>
        <w:t>Статья 12. Сход граждан</w:t>
      </w:r>
    </w:p>
    <w:p w:rsidR="007372D0" w:rsidRDefault="007372D0" w:rsidP="007372D0">
      <w:pPr>
        <w:spacing w:after="0" w:line="240" w:lineRule="atLeast"/>
        <w:ind w:firstLine="709"/>
        <w:jc w:val="both"/>
        <w:rPr>
          <w:rFonts w:ascii="Times New Roman" w:hAnsi="Times New Roman"/>
          <w:sz w:val="24"/>
          <w:szCs w:val="24"/>
        </w:rPr>
      </w:pP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1. </w:t>
      </w:r>
      <w:proofErr w:type="gramStart"/>
      <w:r w:rsidRPr="007372D0">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изменения границ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372D0">
        <w:rPr>
          <w:rFonts w:ascii="Times New Roman" w:hAnsi="Times New Roman"/>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372D0">
        <w:rPr>
          <w:rFonts w:ascii="Times New Roman" w:hAnsi="Times New Roman"/>
          <w:sz w:val="24"/>
          <w:szCs w:val="24"/>
        </w:rPr>
        <w:t>,</w:t>
      </w:r>
      <w:proofErr w:type="gramEnd"/>
      <w:r w:rsidRPr="007372D0">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3DD9" w:rsidRDefault="007372D0" w:rsidP="004B3DD9">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3. Сход граждан, предусмотренный пунктом 4</w:t>
      </w:r>
      <w:r w:rsidRPr="007372D0">
        <w:rPr>
          <w:rFonts w:ascii="Times New Roman" w:hAnsi="Times New Roman"/>
          <w:sz w:val="24"/>
          <w:szCs w:val="24"/>
          <w:vertAlign w:val="superscript"/>
        </w:rPr>
        <w:t>3</w:t>
      </w:r>
      <w:r w:rsidRPr="007372D0">
        <w:rPr>
          <w:rFonts w:ascii="Times New Roman" w:hAnsi="Times New Roman"/>
          <w:sz w:val="24"/>
          <w:szCs w:val="24"/>
        </w:rPr>
        <w:t xml:space="preserve"> части 1 статьи 25</w:t>
      </w:r>
      <w:r w:rsidRPr="007372D0">
        <w:rPr>
          <w:rFonts w:ascii="Times New Roman" w:hAnsi="Times New Roman"/>
          <w:sz w:val="24"/>
          <w:szCs w:val="24"/>
          <w:vertAlign w:val="superscript"/>
        </w:rPr>
        <w:t xml:space="preserve">1 </w:t>
      </w:r>
      <w:r w:rsidRPr="007372D0">
        <w:rPr>
          <w:rFonts w:ascii="Times New Roman" w:hAnsi="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B3DD9">
        <w:rPr>
          <w:rFonts w:ascii="Times New Roman" w:hAnsi="Times New Roman"/>
          <w:sz w:val="24"/>
          <w:szCs w:val="24"/>
        </w:rPr>
        <w:t>Калининского</w:t>
      </w:r>
      <w:r w:rsidRPr="007372D0">
        <w:rPr>
          <w:rFonts w:ascii="Times New Roman" w:hAnsi="Times New Roman"/>
          <w:sz w:val="24"/>
          <w:szCs w:val="24"/>
        </w:rPr>
        <w:t xml:space="preserve"> городского поселения </w:t>
      </w:r>
      <w:r w:rsidRPr="007372D0">
        <w:rPr>
          <w:rFonts w:ascii="Times New Roman" w:hAnsi="Times New Roman"/>
          <w:sz w:val="24"/>
          <w:szCs w:val="24"/>
        </w:rPr>
        <w:lastRenderedPageBreak/>
        <w:t xml:space="preserve">по инициативе </w:t>
      </w:r>
      <w:proofErr w:type="gramStart"/>
      <w:r w:rsidRPr="007372D0">
        <w:rPr>
          <w:rFonts w:ascii="Times New Roman" w:hAnsi="Times New Roman"/>
          <w:sz w:val="24"/>
          <w:szCs w:val="24"/>
        </w:rPr>
        <w:t>группы жителей соответствующей части территории населенного пункта</w:t>
      </w:r>
      <w:proofErr w:type="gramEnd"/>
      <w:r w:rsidRPr="007372D0">
        <w:rPr>
          <w:rFonts w:ascii="Times New Roman" w:hAnsi="Times New Roman"/>
          <w:sz w:val="24"/>
          <w:szCs w:val="24"/>
        </w:rPr>
        <w:t xml:space="preserve"> численностью не менее 10 человек.</w:t>
      </w:r>
    </w:p>
    <w:p w:rsidR="007372D0" w:rsidRPr="00F34722" w:rsidRDefault="007372D0" w:rsidP="004B3DD9">
      <w:pPr>
        <w:spacing w:after="0" w:line="240" w:lineRule="atLeast"/>
        <w:ind w:firstLine="709"/>
        <w:jc w:val="both"/>
        <w:rPr>
          <w:rFonts w:ascii="Times New Roman" w:hAnsi="Times New Roman"/>
          <w:sz w:val="24"/>
          <w:szCs w:val="24"/>
        </w:rPr>
      </w:pPr>
      <w:proofErr w:type="gramStart"/>
      <w:r w:rsidRPr="007372D0">
        <w:rPr>
          <w:rFonts w:ascii="Times New Roman" w:hAnsi="Times New Roman"/>
          <w:sz w:val="24"/>
          <w:szCs w:val="24"/>
        </w:rPr>
        <w:t xml:space="preserve">Критерии определения границ части территории населенного пункта, входящего в состав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13</w:t>
      </w:r>
      <w:r w:rsidR="00821359" w:rsidRPr="00FD5351">
        <w:rPr>
          <w:rFonts w:ascii="Times New Roman" w:hAnsi="Times New Roman"/>
          <w:b/>
          <w:sz w:val="24"/>
          <w:szCs w:val="24"/>
        </w:rPr>
        <w:t>. Правотворческая инициатива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не может превышать 3 процента от числа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отсутствия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3DD9" w:rsidRDefault="004B3DD9" w:rsidP="004B3DD9">
      <w:pPr>
        <w:spacing w:after="0" w:line="240" w:lineRule="atLeast"/>
        <w:ind w:firstLine="709"/>
        <w:jc w:val="both"/>
        <w:rPr>
          <w:rFonts w:ascii="Times New Roman" w:hAnsi="Times New Roman"/>
          <w:sz w:val="24"/>
          <w:szCs w:val="24"/>
        </w:rPr>
      </w:pPr>
    </w:p>
    <w:p w:rsidR="004B3DD9" w:rsidRPr="004B3DD9" w:rsidRDefault="004B3DD9" w:rsidP="004B3DD9">
      <w:pPr>
        <w:spacing w:after="0" w:line="240" w:lineRule="atLeast"/>
        <w:ind w:firstLine="709"/>
        <w:jc w:val="both"/>
        <w:rPr>
          <w:rFonts w:ascii="Times New Roman" w:hAnsi="Times New Roman"/>
          <w:b/>
          <w:sz w:val="24"/>
          <w:szCs w:val="24"/>
        </w:rPr>
      </w:pPr>
      <w:r w:rsidRPr="004B3DD9">
        <w:rPr>
          <w:rFonts w:ascii="Times New Roman" w:hAnsi="Times New Roman"/>
          <w:b/>
          <w:sz w:val="24"/>
          <w:szCs w:val="24"/>
        </w:rPr>
        <w:t>Статья 14. Инициативные проекты</w:t>
      </w:r>
    </w:p>
    <w:p w:rsidR="004B3DD9" w:rsidRDefault="004B3DD9" w:rsidP="004B3DD9">
      <w:pPr>
        <w:spacing w:after="0" w:line="240" w:lineRule="atLeast"/>
        <w:ind w:firstLine="709"/>
        <w:jc w:val="both"/>
        <w:rPr>
          <w:rFonts w:ascii="Times New Roman" w:hAnsi="Times New Roman"/>
          <w:sz w:val="24"/>
          <w:szCs w:val="24"/>
        </w:rPr>
      </w:pPr>
    </w:p>
    <w:p w:rsidR="004B3DD9" w:rsidRDefault="004B3DD9" w:rsidP="004B3DD9">
      <w:pPr>
        <w:spacing w:after="0" w:line="240" w:lineRule="atLeast"/>
        <w:ind w:firstLine="709"/>
        <w:jc w:val="both"/>
        <w:rPr>
          <w:rFonts w:ascii="Times New Roman" w:hAnsi="Times New Roman"/>
          <w:sz w:val="24"/>
          <w:szCs w:val="24"/>
        </w:rPr>
      </w:pPr>
      <w:r w:rsidRPr="004B3DD9">
        <w:rPr>
          <w:rFonts w:ascii="Times New Roman" w:eastAsia="Calibri" w:hAnsi="Times New Roman"/>
          <w:sz w:val="24"/>
          <w:szCs w:val="24"/>
        </w:rPr>
        <w:t xml:space="preserve">1. В целях реализации мероприятий, имеющих приоритетное значение для жителей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или его части, по решению вопросов местного значения или иных вопросов, право </w:t>
      </w:r>
      <w:proofErr w:type="gramStart"/>
      <w:r>
        <w:rPr>
          <w:rFonts w:ascii="Times New Roman" w:eastAsia="Calibri" w:hAnsi="Times New Roman"/>
          <w:sz w:val="24"/>
          <w:szCs w:val="24"/>
        </w:rPr>
        <w:t>решения</w:t>
      </w:r>
      <w:proofErr w:type="gramEnd"/>
      <w:r w:rsidRPr="004B3DD9">
        <w:rPr>
          <w:rFonts w:ascii="Times New Roman" w:eastAsia="Calibri" w:hAnsi="Times New Roman"/>
          <w:sz w:val="24"/>
          <w:szCs w:val="24"/>
        </w:rPr>
        <w:t xml:space="preserve"> которых предоставлено органам местного самоуправления, в Администрацию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может быть внесен инициативный проект.</w:t>
      </w:r>
    </w:p>
    <w:p w:rsidR="004B3DD9" w:rsidRPr="004B3DD9" w:rsidRDefault="004B3DD9" w:rsidP="004B3DD9">
      <w:pPr>
        <w:spacing w:after="0" w:line="240" w:lineRule="atLeast"/>
        <w:ind w:firstLine="709"/>
        <w:jc w:val="both"/>
        <w:rPr>
          <w:rFonts w:ascii="Times New Roman" w:hAnsi="Times New Roman"/>
          <w:sz w:val="24"/>
          <w:szCs w:val="24"/>
        </w:rPr>
      </w:pPr>
      <w:r w:rsidRPr="004B3DD9">
        <w:rPr>
          <w:rFonts w:ascii="Times New Roman" w:eastAsia="Calibri" w:hAnsi="Times New Roman"/>
          <w:sz w:val="24"/>
          <w:szCs w:val="24"/>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w:t>
      </w:r>
    </w:p>
    <w:p w:rsidR="004B3DD9" w:rsidRDefault="004B3DD9" w:rsidP="00821359">
      <w:pPr>
        <w:spacing w:after="0" w:line="240" w:lineRule="atLeast"/>
        <w:ind w:firstLine="709"/>
        <w:rPr>
          <w:rFonts w:ascii="Times New Roman" w:hAnsi="Times New Roman"/>
          <w:b/>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15</w:t>
      </w:r>
      <w:r w:rsidR="00821359" w:rsidRPr="00FD5351">
        <w:rPr>
          <w:rFonts w:ascii="Times New Roman" w:hAnsi="Times New Roman"/>
          <w:b/>
          <w:sz w:val="24"/>
          <w:szCs w:val="24"/>
        </w:rPr>
        <w:t>. Территориальное общественное самоуправление</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F34722">
        <w:rPr>
          <w:rFonts w:ascii="Times New Roman" w:hAnsi="Times New Roman"/>
          <w:sz w:val="24"/>
          <w:szCs w:val="24"/>
        </w:rPr>
        <w:t>на части территории</w:t>
      </w:r>
      <w:proofErr w:type="gramEnd"/>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предложению населения, проживающего на данной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Территориальное общественное самоуправление осуществляется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w:t>
      </w:r>
      <w:r>
        <w:rPr>
          <w:rFonts w:ascii="Times New Roman" w:hAnsi="Times New Roman"/>
          <w:sz w:val="28"/>
          <w:szCs w:val="28"/>
        </w:rPr>
        <w:t xml:space="preserve"> </w:t>
      </w:r>
      <w:r w:rsidRPr="00F34722">
        <w:rPr>
          <w:rFonts w:ascii="Times New Roman" w:hAnsi="Times New Roman"/>
          <w:sz w:val="24"/>
          <w:szCs w:val="24"/>
        </w:rPr>
        <w:t>многоквартирного жилого дома; многоквартирный жилой дом; группа жилых домов; жилой микрорайон; иные территории проживания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 уставе территориального общественного самоуправления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территория, на которой оно осуществляется;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принятия решений;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порядок прекращения осуществления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печатью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установление структуры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избрание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F34722">
        <w:rPr>
          <w:rFonts w:ascii="Times New Roman" w:hAnsi="Times New Roman"/>
          <w:sz w:val="24"/>
          <w:szCs w:val="24"/>
        </w:rPr>
        <w:t>а о ее</w:t>
      </w:r>
      <w:proofErr w:type="gramEnd"/>
      <w:r w:rsidRPr="00F34722">
        <w:rPr>
          <w:rFonts w:ascii="Times New Roman" w:hAnsi="Times New Roman"/>
          <w:sz w:val="24"/>
          <w:szCs w:val="24"/>
        </w:rPr>
        <w:t xml:space="preserve"> исполнении;</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4B3DD9" w:rsidRPr="004B3DD9"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7) обсуждение инициативного проекта и принятие решения по вопросу о его одобрении.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14. Органы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представляют интересы населения, проживающего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lastRenderedPageBreak/>
        <w:t>2) обеспечивают исполнение решений, принятых на собраниях и конференциях граждан;</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3DD9"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821359" w:rsidRPr="00F34722" w:rsidRDefault="004B3DD9" w:rsidP="004B3DD9">
      <w:pPr>
        <w:spacing w:after="0" w:line="240" w:lineRule="atLeast"/>
        <w:ind w:firstLine="709"/>
        <w:jc w:val="both"/>
        <w:rPr>
          <w:rFonts w:ascii="Times New Roman" w:hAnsi="Times New Roman"/>
          <w:sz w:val="24"/>
          <w:szCs w:val="24"/>
        </w:rPr>
      </w:pPr>
      <w:r>
        <w:rPr>
          <w:rFonts w:ascii="Times New Roman" w:hAnsi="Times New Roman"/>
          <w:sz w:val="24"/>
          <w:szCs w:val="24"/>
        </w:rPr>
        <w:t>16</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Средства из бюджета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Средства из бюджета </w:t>
      </w:r>
      <w:r>
        <w:rPr>
          <w:rFonts w:ascii="Times New Roman" w:hAnsi="Times New Roman"/>
          <w:sz w:val="24"/>
          <w:szCs w:val="24"/>
        </w:rPr>
        <w:t>Калининского</w:t>
      </w:r>
      <w:r w:rsidRPr="00F34722">
        <w:rPr>
          <w:rFonts w:ascii="Times New Roman" w:hAnsi="Times New Roman"/>
          <w:sz w:val="24"/>
          <w:szCs w:val="24"/>
        </w:rPr>
        <w:t xml:space="preserve"> </w:t>
      </w:r>
      <w:proofErr w:type="gramStart"/>
      <w:r w:rsidRPr="00F34722">
        <w:rPr>
          <w:rFonts w:ascii="Times New Roman" w:hAnsi="Times New Roman"/>
          <w:sz w:val="24"/>
          <w:szCs w:val="24"/>
        </w:rPr>
        <w:t>о</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сельского</w:t>
      </w:r>
      <w:proofErr w:type="gramEnd"/>
      <w:r w:rsidRPr="00F34722">
        <w:rPr>
          <w:rFonts w:ascii="Times New Roman" w:hAnsi="Times New Roman"/>
          <w:sz w:val="24"/>
          <w:szCs w:val="24"/>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21359" w:rsidRPr="00F34722" w:rsidRDefault="004B3DD9" w:rsidP="00821359">
      <w:pPr>
        <w:spacing w:after="0" w:line="240" w:lineRule="atLeast"/>
        <w:ind w:firstLine="709"/>
        <w:jc w:val="both"/>
        <w:rPr>
          <w:rFonts w:ascii="Times New Roman" w:hAnsi="Times New Roman"/>
          <w:sz w:val="24"/>
          <w:szCs w:val="24"/>
        </w:rPr>
      </w:pPr>
      <w:r>
        <w:rPr>
          <w:rFonts w:ascii="Times New Roman" w:hAnsi="Times New Roman"/>
          <w:sz w:val="24"/>
          <w:szCs w:val="24"/>
        </w:rPr>
        <w:t>17</w:t>
      </w:r>
      <w:r w:rsidR="00821359" w:rsidRPr="00F34722">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B3DD9"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16</w:t>
      </w:r>
      <w:r w:rsidR="00821359" w:rsidRPr="00FD5351">
        <w:rPr>
          <w:rFonts w:ascii="Times New Roman" w:hAnsi="Times New Roman"/>
          <w:b/>
          <w:sz w:val="24"/>
          <w:szCs w:val="24"/>
        </w:rPr>
        <w:t>.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организации взаимодействия органов местного самоуправления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может назначаться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Старостой сельского населенного пункта не может быть назначено лицо: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замещающее</w:t>
      </w:r>
      <w:proofErr w:type="gramEnd"/>
      <w:r w:rsidRPr="00F34722">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признанное</w:t>
      </w:r>
      <w:proofErr w:type="gramEnd"/>
      <w:r w:rsidRPr="00F34722">
        <w:rPr>
          <w:rFonts w:ascii="Times New Roman" w:hAnsi="Times New Roman"/>
          <w:sz w:val="24"/>
          <w:szCs w:val="24"/>
        </w:rPr>
        <w:t xml:space="preserve">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имеющее</w:t>
      </w:r>
      <w:proofErr w:type="gramEnd"/>
      <w:r w:rsidRPr="00F34722">
        <w:rPr>
          <w:rFonts w:ascii="Times New Roman" w:hAnsi="Times New Roman"/>
          <w:sz w:val="24"/>
          <w:szCs w:val="24"/>
        </w:rPr>
        <w:t xml:space="preserve"> непогашенную или неснятую судимость.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Срок полномочий старосты сельского населенного пункта составляет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Староста сельского населенного пункта для решения возложенных на него задач:</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B3DD9" w:rsidRPr="00F34722"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21359" w:rsidRPr="00F34722" w:rsidRDefault="004B3DD9" w:rsidP="00821359">
      <w:pPr>
        <w:spacing w:after="0" w:line="240" w:lineRule="atLeast"/>
        <w:ind w:firstLine="709"/>
        <w:jc w:val="both"/>
        <w:rPr>
          <w:rFonts w:ascii="Times New Roman" w:hAnsi="Times New Roman"/>
          <w:sz w:val="24"/>
          <w:szCs w:val="24"/>
        </w:rPr>
      </w:pPr>
      <w:r>
        <w:rPr>
          <w:rFonts w:ascii="Times New Roman" w:hAnsi="Times New Roman"/>
          <w:sz w:val="24"/>
          <w:szCs w:val="24"/>
        </w:rPr>
        <w:t>6</w:t>
      </w:r>
      <w:r w:rsidR="00821359" w:rsidRPr="00F34722">
        <w:rPr>
          <w:rFonts w:ascii="Times New Roman" w:hAnsi="Times New Roman"/>
          <w:sz w:val="24"/>
          <w:szCs w:val="24"/>
        </w:rPr>
        <w:t xml:space="preserve">) осуществляет иные полномочия и права, предусмотренные нормативным правовым актом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17</w:t>
      </w:r>
      <w:r w:rsidR="00821359" w:rsidRPr="00FD5351">
        <w:rPr>
          <w:rFonts w:ascii="Times New Roman" w:hAnsi="Times New Roman"/>
          <w:b/>
          <w:sz w:val="24"/>
          <w:szCs w:val="24"/>
        </w:rPr>
        <w:t>. Публичные слушания, общественные обсуждения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могут проводиться публичные слушания.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Публичные слушания проводятся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sz w:val="24"/>
          <w:szCs w:val="24"/>
        </w:rPr>
        <w:t xml:space="preserve"> </w:t>
      </w:r>
      <w:r w:rsidRPr="00F34722">
        <w:rPr>
          <w:rFonts w:ascii="Times New Roman" w:hAnsi="Times New Roman"/>
          <w:bCs/>
          <w:sz w:val="24"/>
          <w:szCs w:val="24"/>
        </w:rPr>
        <w:t xml:space="preserve">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Публичные слушания, проводимые по инициативе населения или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по инициативе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На публичные слушания должны выноситься:</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1)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F34722">
        <w:rPr>
          <w:rFonts w:ascii="Times New Roman" w:hAnsi="Times New Roman"/>
          <w:sz w:val="24"/>
          <w:szCs w:val="24"/>
        </w:rPr>
        <w:lastRenderedPageBreak/>
        <w:t>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4"/>
          <w:szCs w:val="24"/>
        </w:rPr>
        <w:t>Калининское</w:t>
      </w:r>
      <w:proofErr w:type="gramEnd"/>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3) проект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вопросы о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за исключением случаев, если в соответствии со статьей 13 Фе</w:t>
      </w:r>
      <w:r w:rsidR="00136D39">
        <w:rPr>
          <w:rFonts w:ascii="Times New Roman" w:hAnsi="Times New Roman"/>
          <w:sz w:val="24"/>
          <w:szCs w:val="24"/>
          <w:lang w:eastAsia="hy-AM"/>
        </w:rPr>
        <w:t>дерального закона</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«Об общих принципах организации местного самоуправления в Российской Федерации» </w:t>
      </w:r>
      <w:r w:rsidRPr="00F34722">
        <w:rPr>
          <w:rFonts w:ascii="Times New Roman" w:hAnsi="Times New Roman"/>
          <w:sz w:val="24"/>
          <w:szCs w:val="24"/>
          <w:lang w:eastAsia="hy-AM"/>
        </w:rPr>
        <w:t xml:space="preserve">для преобразования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требуется получение согласия населения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Вопрос о назначении публичных слушаний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6. Решение Собрания депутатов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постановление </w:t>
      </w:r>
      <w:r w:rsidRPr="00136D39">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136D39">
        <w:rPr>
          <w:rFonts w:ascii="Times New Roman" w:hAnsi="Times New Roman"/>
          <w:bCs/>
          <w:sz w:val="24"/>
          <w:szCs w:val="24"/>
        </w:rPr>
        <w:t xml:space="preserve"> сельского поселения </w:t>
      </w:r>
      <w:r w:rsidRPr="00136D39">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136D39">
        <w:rPr>
          <w:rFonts w:ascii="Times New Roman" w:hAnsi="Times New Roman"/>
          <w:sz w:val="24"/>
          <w:szCs w:val="24"/>
        </w:rPr>
        <w:t>позднее</w:t>
      </w:r>
      <w:proofErr w:type="gramEnd"/>
      <w:r w:rsidRPr="00136D39">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Замечания и предложения от жителей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На публичных слушаниях председательствует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либо иное лицо, определяемое органом </w:t>
      </w:r>
      <w:r w:rsidRPr="00F34722">
        <w:rPr>
          <w:rFonts w:ascii="Times New Roman" w:hAnsi="Times New Roman"/>
          <w:sz w:val="24"/>
          <w:szCs w:val="24"/>
        </w:rPr>
        <w:lastRenderedPageBreak/>
        <w:t>местного самоуправления, назначившим публичные слушания. Председательствующий подписывает протокол публичных слушаний.</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36D39">
        <w:rPr>
          <w:rFonts w:ascii="Times New Roman" w:hAnsi="Times New Roman"/>
          <w:bCs/>
          <w:sz w:val="24"/>
          <w:szCs w:val="24"/>
        </w:rPr>
        <w:t xml:space="preserve">председателем Собрания депутатов – главой </w:t>
      </w:r>
      <w:r>
        <w:rPr>
          <w:rFonts w:ascii="Times New Roman" w:hAnsi="Times New Roman"/>
          <w:bCs/>
          <w:sz w:val="24"/>
          <w:szCs w:val="24"/>
        </w:rPr>
        <w:t>Калининского</w:t>
      </w:r>
      <w:r w:rsidRPr="00136D39">
        <w:rPr>
          <w:rFonts w:ascii="Times New Roman" w:hAnsi="Times New Roman"/>
          <w:bCs/>
          <w:sz w:val="24"/>
          <w:szCs w:val="24"/>
        </w:rPr>
        <w:t xml:space="preserve"> сельского поселения</w:t>
      </w:r>
      <w:r w:rsidRPr="00136D39">
        <w:rPr>
          <w:rFonts w:ascii="Times New Roman" w:hAnsi="Times New Roman"/>
          <w:sz w:val="24"/>
          <w:szCs w:val="24"/>
        </w:rPr>
        <w:t xml:space="preserve"> или </w:t>
      </w:r>
      <w:r w:rsidRPr="00136D39">
        <w:rPr>
          <w:rFonts w:ascii="Times New Roman" w:hAnsi="Times New Roman"/>
          <w:bCs/>
          <w:sz w:val="24"/>
          <w:szCs w:val="24"/>
        </w:rPr>
        <w:t xml:space="preserve">главой Администрации </w:t>
      </w:r>
      <w:r>
        <w:rPr>
          <w:rFonts w:ascii="Times New Roman" w:hAnsi="Times New Roman"/>
          <w:bCs/>
          <w:sz w:val="24"/>
          <w:szCs w:val="24"/>
        </w:rPr>
        <w:t>Калининского</w:t>
      </w:r>
      <w:r w:rsidRPr="00136D39">
        <w:rPr>
          <w:rFonts w:ascii="Times New Roman" w:hAnsi="Times New Roman"/>
          <w:bCs/>
          <w:sz w:val="24"/>
          <w:szCs w:val="24"/>
        </w:rPr>
        <w:t xml:space="preserve"> сельского поселения. </w:t>
      </w:r>
      <w:r w:rsidRPr="00136D39">
        <w:rPr>
          <w:rFonts w:ascii="Times New Roman" w:hAnsi="Times New Roman"/>
          <w:sz w:val="24"/>
          <w:szCs w:val="24"/>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bCs/>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18</w:t>
      </w:r>
      <w:r w:rsidR="00821359" w:rsidRPr="00FD5351">
        <w:rPr>
          <w:rFonts w:ascii="Times New Roman" w:hAnsi="Times New Roman"/>
          <w:b/>
          <w:sz w:val="24"/>
          <w:szCs w:val="24"/>
        </w:rPr>
        <w:t>. Собрание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34722">
        <w:rPr>
          <w:rFonts w:ascii="Times New Roman" w:hAnsi="Times New Roman"/>
          <w:sz w:val="24"/>
          <w:szCs w:val="24"/>
        </w:rPr>
        <w:t>на части территории</w:t>
      </w:r>
      <w:proofErr w:type="gramEnd"/>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проводиться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граждан проводится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соответственно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населения,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136D39" w:rsidRPr="00F34722"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обладающих избирательным правом, проживающих на территории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 о назначении собрания граждан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Проведение собрания граждан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lastRenderedPageBreak/>
        <w:t>Статья 19</w:t>
      </w:r>
      <w:r w:rsidR="00821359" w:rsidRPr="00FD5351">
        <w:rPr>
          <w:rFonts w:ascii="Times New Roman" w:hAnsi="Times New Roman"/>
          <w:b/>
          <w:sz w:val="24"/>
          <w:szCs w:val="24"/>
        </w:rPr>
        <w:t>. Конференция граждан (собрание делегатов)</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Назначение и проведение конференции граждан (собрания делегатов) осуществляется в п</w:t>
      </w:r>
      <w:r w:rsidR="00136D39">
        <w:rPr>
          <w:rFonts w:ascii="Times New Roman" w:hAnsi="Times New Roman"/>
          <w:sz w:val="24"/>
          <w:szCs w:val="24"/>
        </w:rPr>
        <w:t>орядке, установленном статьей 18</w:t>
      </w:r>
      <w:r w:rsidRPr="00F34722">
        <w:rPr>
          <w:rFonts w:ascii="Times New Roman" w:hAnsi="Times New Roman"/>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Делегаты на конференцию граждан (собрание делегатов) избираются на собраниях граждан, проводи</w:t>
      </w:r>
      <w:r w:rsidR="00136D39">
        <w:rPr>
          <w:rFonts w:ascii="Times New Roman" w:hAnsi="Times New Roman"/>
          <w:sz w:val="24"/>
          <w:szCs w:val="24"/>
        </w:rPr>
        <w:t>мых в соответствии со статьей 18</w:t>
      </w:r>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постановлением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20</w:t>
      </w:r>
      <w:r w:rsidR="00821359" w:rsidRPr="00FD5351">
        <w:rPr>
          <w:rFonts w:ascii="Times New Roman" w:hAnsi="Times New Roman"/>
          <w:b/>
          <w:sz w:val="24"/>
          <w:szCs w:val="24"/>
        </w:rPr>
        <w:t>. Опрос граждан</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Результаты опроса носят рекомендательный характер.</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опросе граждан имеют право участвовать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обладающие избирательным правом.</w:t>
      </w:r>
    </w:p>
    <w:p w:rsidR="00136D39" w:rsidRPr="00F34722"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lastRenderedPageBreak/>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Опрос граждан проводится по инициативе: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по вопросам местного значения;</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объектов регионального и межрегионального значения.</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3) жителей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Для проведения опроса граждан может использоваться официальный сайт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в информационно-телекоммуникационной сети «Интернет».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назначении опроса граждан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нормативном правовом акте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опроса граждан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дата и сроки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методика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форма опросного листа;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минимальная численность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участвующих в опросе.</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в информационно-телекоммуникационной сети «Интернет».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6C2881" w:rsidRPr="006C2881"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1) за счет средств бюджета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 при проведении опроса по инициативе органов местного самоуправления или жителей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21359" w:rsidRPr="00F34722" w:rsidRDefault="00821359" w:rsidP="00821359">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9.</w:t>
      </w:r>
      <w:r w:rsidR="006C2881">
        <w:rPr>
          <w:rFonts w:ascii="Times New Roman" w:hAnsi="Times New Roman"/>
          <w:sz w:val="24"/>
          <w:szCs w:val="24"/>
        </w:rPr>
        <w:t xml:space="preserve"> </w:t>
      </w:r>
      <w:r w:rsidRPr="00F34722">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21</w:t>
      </w:r>
      <w:r w:rsidR="00821359" w:rsidRPr="00FD5351">
        <w:rPr>
          <w:rFonts w:ascii="Times New Roman" w:hAnsi="Times New Roman"/>
          <w:b/>
          <w:sz w:val="24"/>
          <w:szCs w:val="24"/>
        </w:rPr>
        <w:t>. Обращения граждан в органы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22</w:t>
      </w:r>
      <w:r w:rsidR="00821359" w:rsidRPr="00FD5351">
        <w:rPr>
          <w:rFonts w:ascii="Times New Roman" w:hAnsi="Times New Roman"/>
          <w:b/>
          <w:sz w:val="24"/>
          <w:szCs w:val="24"/>
        </w:rPr>
        <w:t>. Другие формы непосредственного осуществления населением местного самоуправления и участия в его осуществлении</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Глава 3. Казачество</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23</w:t>
      </w:r>
      <w:r w:rsidR="00821359" w:rsidRPr="00FD5351">
        <w:rPr>
          <w:rFonts w:ascii="Times New Roman" w:hAnsi="Times New Roman"/>
          <w:b/>
          <w:sz w:val="24"/>
          <w:szCs w:val="24"/>
        </w:rPr>
        <w:t>. Казачьи общества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21359" w:rsidRPr="00F34722" w:rsidRDefault="00821359" w:rsidP="00821359">
      <w:pPr>
        <w:spacing w:after="0" w:line="240" w:lineRule="atLeast"/>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24</w:t>
      </w:r>
      <w:r w:rsidR="00821359" w:rsidRPr="00FD5351">
        <w:rPr>
          <w:rFonts w:ascii="Times New Roman" w:hAnsi="Times New Roman"/>
          <w:b/>
          <w:sz w:val="24"/>
          <w:szCs w:val="24"/>
        </w:rPr>
        <w:t>. Муниципальная служба казачества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w:t>
      </w:r>
      <w:r w:rsidRPr="00F34722">
        <w:rPr>
          <w:rFonts w:ascii="Times New Roman" w:hAnsi="Times New Roman"/>
          <w:sz w:val="24"/>
          <w:szCs w:val="24"/>
        </w:rPr>
        <w:lastRenderedPageBreak/>
        <w:t xml:space="preserve">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Члены казачьих обще</w:t>
      </w:r>
      <w:proofErr w:type="gramStart"/>
      <w:r w:rsidRPr="00F34722">
        <w:rPr>
          <w:rFonts w:ascii="Times New Roman" w:hAnsi="Times New Roman"/>
          <w:sz w:val="24"/>
          <w:szCs w:val="24"/>
        </w:rPr>
        <w:t>ств впр</w:t>
      </w:r>
      <w:proofErr w:type="gramEnd"/>
      <w:r w:rsidRPr="00F34722">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25</w:t>
      </w:r>
      <w:r w:rsidR="00821359" w:rsidRPr="00FD5351">
        <w:rPr>
          <w:rFonts w:ascii="Times New Roman" w:hAnsi="Times New Roman"/>
          <w:b/>
          <w:sz w:val="24"/>
          <w:szCs w:val="24"/>
        </w:rPr>
        <w:t>. Участие казачества в решении вопросов местного значения.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Договор (соглашение) с казачьим обществом подписывается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соблюдением условий договоров (соглашений)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Глава 4. Органы местного самоуправления и должностные лица местного самоуправления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26</w:t>
      </w:r>
      <w:r w:rsidR="00821359" w:rsidRPr="00FD5351">
        <w:rPr>
          <w:rFonts w:ascii="Times New Roman" w:hAnsi="Times New Roman"/>
          <w:b/>
          <w:sz w:val="24"/>
          <w:szCs w:val="24"/>
        </w:rPr>
        <w:t>. Структура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составляют: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27</w:t>
      </w:r>
      <w:r w:rsidR="00821359" w:rsidRPr="00FD5351">
        <w:rPr>
          <w:rFonts w:ascii="Times New Roman" w:hAnsi="Times New Roman"/>
          <w:b/>
          <w:sz w:val="24"/>
          <w:szCs w:val="24"/>
        </w:rPr>
        <w:t xml:space="preserve">. Собрание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представительным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подотчетно и подконтрольно населению.</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состоит из </w:t>
      </w:r>
      <w:r w:rsidRPr="00F34722">
        <w:rPr>
          <w:rFonts w:ascii="Times New Roman" w:hAnsi="Times New Roman"/>
          <w:iCs/>
          <w:sz w:val="24"/>
          <w:szCs w:val="24"/>
        </w:rPr>
        <w:t xml:space="preserve">10 </w:t>
      </w:r>
      <w:r w:rsidRPr="00F34722">
        <w:rPr>
          <w:rFonts w:ascii="Times New Roman" w:hAnsi="Times New Roman"/>
          <w:sz w:val="24"/>
          <w:szCs w:val="24"/>
        </w:rPr>
        <w:t xml:space="preserve">депутатов, в состав которых, в том числе, входит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избираемых на муниципальных выборах по одномандатным избирательным округам.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При равном числе полученных голосов избранным признается кандидат, </w:t>
      </w:r>
      <w:proofErr w:type="gramStart"/>
      <w:r w:rsidRPr="00F34722">
        <w:rPr>
          <w:rFonts w:ascii="Times New Roman" w:hAnsi="Times New Roman"/>
          <w:sz w:val="24"/>
          <w:szCs w:val="24"/>
        </w:rPr>
        <w:t>документы</w:t>
      </w:r>
      <w:proofErr w:type="gramEnd"/>
      <w:r w:rsidRPr="00F34722">
        <w:rPr>
          <w:rFonts w:ascii="Times New Roman" w:hAnsi="Times New Roman"/>
          <w:sz w:val="24"/>
          <w:szCs w:val="24"/>
        </w:rPr>
        <w:t xml:space="preserve"> для регистрации которого представлены ранее документов других кандидатов.</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3.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4.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Расходы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предусматриваются в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Управление и (или) распоряжение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отдельными депутатами (группами депутатов) в какой бы то </w:t>
      </w:r>
      <w:proofErr w:type="gramStart"/>
      <w:r w:rsidRPr="00F34722">
        <w:rPr>
          <w:rFonts w:ascii="Times New Roman" w:hAnsi="Times New Roman"/>
          <w:sz w:val="24"/>
          <w:szCs w:val="24"/>
        </w:rPr>
        <w:t xml:space="preserve">ни было форме средствами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процессе его исполнения не допускаются</w:t>
      </w:r>
      <w:proofErr w:type="gramEnd"/>
      <w:r w:rsidRPr="00F34722">
        <w:rPr>
          <w:rFonts w:ascii="Times New Roman" w:hAnsi="Times New Roman"/>
          <w:sz w:val="24"/>
          <w:szCs w:val="24"/>
        </w:rPr>
        <w:t xml:space="preserve">, за исключением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направляемых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также прекращаются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самороспуске;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в связи со сложением депутатами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Досрочное прекращение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влечет досрочное прекращение полномочий его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В случае досрочного </w:t>
      </w:r>
      <w:proofErr w:type="gramStart"/>
      <w:r w:rsidRPr="00F34722">
        <w:rPr>
          <w:rFonts w:ascii="Times New Roman" w:hAnsi="Times New Roman"/>
          <w:sz w:val="24"/>
          <w:szCs w:val="24"/>
        </w:rPr>
        <w:t xml:space="preserve">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досрочные выборы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сроки, установленные федеральным законом.</w:t>
      </w:r>
    </w:p>
    <w:p w:rsidR="00821359" w:rsidRPr="00F34722" w:rsidRDefault="00821359" w:rsidP="00821359">
      <w:pPr>
        <w:spacing w:after="0" w:line="240" w:lineRule="atLeast"/>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28</w:t>
      </w:r>
      <w:r w:rsidR="00821359" w:rsidRPr="00FD5351">
        <w:rPr>
          <w:rFonts w:ascii="Times New Roman" w:hAnsi="Times New Roman"/>
          <w:b/>
          <w:sz w:val="24"/>
          <w:szCs w:val="24"/>
        </w:rPr>
        <w:t xml:space="preserve">. Полномочия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находятся: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принятие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утверждение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утверждение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определение порядка участия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организациях межмуниципального сотрудничества;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принятие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утверждение правил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Ремонтненского района в</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количестве</w:t>
      </w:r>
      <w:proofErr w:type="gramEnd"/>
      <w:r w:rsidRPr="00F34722">
        <w:rPr>
          <w:rFonts w:ascii="Times New Roman" w:hAnsi="Times New Roman"/>
          <w:sz w:val="24"/>
          <w:szCs w:val="24"/>
        </w:rPr>
        <w:t>, определенном Уставом муниципального образования «Ремонтненский район»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Иные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29</w:t>
      </w:r>
      <w:r w:rsidR="00821359" w:rsidRPr="00FD5351">
        <w:rPr>
          <w:rFonts w:ascii="Times New Roman" w:hAnsi="Times New Roman"/>
          <w:b/>
          <w:sz w:val="24"/>
          <w:szCs w:val="24"/>
        </w:rPr>
        <w:t xml:space="preserve">. Организация деятельности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Деятельность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случаях, предусмотренных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821359" w:rsidRPr="00F34722" w:rsidRDefault="00821359" w:rsidP="00821359">
      <w:pPr>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  </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Первое заседание открывает старейший по возрасту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3.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соответствии с планом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год. </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Внеочередные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Порядок проведения заседаний и иные вопросы </w:t>
      </w:r>
      <w:proofErr w:type="gramStart"/>
      <w:r w:rsidRPr="00F34722">
        <w:rPr>
          <w:rFonts w:ascii="Times New Roman" w:hAnsi="Times New Roman"/>
          <w:sz w:val="24"/>
          <w:szCs w:val="24"/>
        </w:rPr>
        <w:t xml:space="preserve">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устанавливаются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Регламент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uto"/>
        <w:ind w:firstLine="709"/>
        <w:jc w:val="both"/>
        <w:rPr>
          <w:rFonts w:ascii="Times New Roman" w:hAnsi="Times New Roman"/>
          <w:b/>
          <w:sz w:val="24"/>
          <w:szCs w:val="24"/>
        </w:rPr>
      </w:pPr>
      <w:r>
        <w:rPr>
          <w:rFonts w:ascii="Times New Roman" w:hAnsi="Times New Roman"/>
          <w:b/>
          <w:sz w:val="24"/>
          <w:szCs w:val="24"/>
        </w:rPr>
        <w:t>Статья 30</w:t>
      </w:r>
      <w:r w:rsidR="00821359" w:rsidRPr="00FD5351">
        <w:rPr>
          <w:rFonts w:ascii="Times New Roman" w:hAnsi="Times New Roman"/>
          <w:b/>
          <w:sz w:val="24"/>
          <w:szCs w:val="24"/>
        </w:rPr>
        <w:t xml:space="preserve">. Председатель Собрания депутатов - глава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w:t>
      </w:r>
      <w:r w:rsidR="00821359">
        <w:rPr>
          <w:rFonts w:ascii="Times New Roman" w:hAnsi="Times New Roman"/>
          <w:b/>
          <w:sz w:val="24"/>
          <w:szCs w:val="24"/>
        </w:rPr>
        <w:t>поселения</w:t>
      </w:r>
    </w:p>
    <w:p w:rsidR="00821359" w:rsidRPr="00F34722" w:rsidRDefault="00821359" w:rsidP="00821359">
      <w:pPr>
        <w:spacing w:after="0" w:line="240" w:lineRule="atLeast"/>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главой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и исполняет полномочия его председателя. </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подконтролен и подотчетен населению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bCs/>
          <w:sz w:val="24"/>
          <w:szCs w:val="24"/>
        </w:rPr>
        <w:t xml:space="preserve">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 xml:space="preserve">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открытым голосованием.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При этом если до истечения </w:t>
      </w:r>
      <w:proofErr w:type="gramStart"/>
      <w:r w:rsidRPr="00F34722">
        <w:rPr>
          <w:rFonts w:ascii="Times New Roman" w:hAnsi="Times New Roman"/>
          <w:sz w:val="24"/>
          <w:szCs w:val="24"/>
        </w:rPr>
        <w:t xml:space="preserve">срока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осталось менее шести месяцев,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состава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proofErr w:type="gramStart"/>
      <w:r w:rsidRPr="00F34722">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либо в случае отсутствия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иной депутат</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определяемый</w:t>
      </w:r>
      <w:proofErr w:type="gramEnd"/>
      <w:r w:rsidRPr="00F34722">
        <w:rPr>
          <w:rFonts w:ascii="Times New Roman" w:hAnsi="Times New Roman"/>
          <w:sz w:val="24"/>
          <w:szCs w:val="24"/>
        </w:rPr>
        <w:t xml:space="preserve">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его Регламентом.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Обсуждение кандидатур проводится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11. Выдвижение и обсуждение кандидатур прекращается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14. Избранный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15. О вступлении в должность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удаления в отставку в соответствии со статьей 74</w:t>
      </w:r>
      <w:r w:rsidRPr="00F34722">
        <w:rPr>
          <w:rFonts w:ascii="Times New Roman" w:hAnsi="Times New Roman"/>
          <w:sz w:val="24"/>
          <w:szCs w:val="24"/>
          <w:vertAlign w:val="superscript"/>
        </w:rPr>
        <w:t>1</w:t>
      </w:r>
      <w:r w:rsidRPr="00F3472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6C2881" w:rsidRPr="006C2881" w:rsidRDefault="00821359" w:rsidP="006C2881">
      <w:pPr>
        <w:spacing w:after="0" w:line="240" w:lineRule="atLeast"/>
        <w:ind w:firstLine="709"/>
        <w:jc w:val="both"/>
        <w:rPr>
          <w:rFonts w:ascii="Times New Roman" w:hAnsi="Times New Roman"/>
          <w:sz w:val="24"/>
          <w:szCs w:val="24"/>
        </w:rPr>
      </w:pPr>
      <w:proofErr w:type="gramStart"/>
      <w:r w:rsidRPr="006C2881">
        <w:rPr>
          <w:rFonts w:ascii="Times New Roman" w:hAnsi="Times New Roman"/>
          <w:sz w:val="24"/>
          <w:szCs w:val="24"/>
        </w:rPr>
        <w:t xml:space="preserve">9) </w:t>
      </w:r>
      <w:r w:rsidR="006C2881" w:rsidRPr="006C2881">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C2881" w:rsidRPr="006C2881">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17. </w:t>
      </w:r>
      <w:proofErr w:type="gramStart"/>
      <w:r w:rsidRPr="00F34722">
        <w:rPr>
          <w:rFonts w:ascii="Times New Roman" w:hAnsi="Times New Roman"/>
          <w:sz w:val="24"/>
          <w:szCs w:val="24"/>
        </w:rPr>
        <w:t xml:space="preserve">Решение о досрочном прекращении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18.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на основании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обжалует данные правовой акт или решение в судебном </w:t>
      </w:r>
      <w:proofErr w:type="gramStart"/>
      <w:r w:rsidRPr="00F34722">
        <w:rPr>
          <w:rFonts w:ascii="Times New Roman" w:hAnsi="Times New Roman"/>
          <w:sz w:val="24"/>
          <w:szCs w:val="24"/>
        </w:rPr>
        <w:t>порядке</w:t>
      </w:r>
      <w:proofErr w:type="gramEnd"/>
      <w:r w:rsidRPr="00F34722">
        <w:rPr>
          <w:rFonts w:ascii="Times New Roman" w:hAnsi="Times New Roman"/>
          <w:sz w:val="24"/>
          <w:szCs w:val="24"/>
        </w:rPr>
        <w:t xml:space="preserve">,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вступления решения суда в законную силу.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19.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издает в пределах своих полномочий правовые акты;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вправе требовать созыва внеочередного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обеспечивает осуществление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исполняет полномочия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представляет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C336B">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созывает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председательствует на его заседаниях;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подписывает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осуществляет организацию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оказывает содействие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ими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организует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Регламента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перспективных и текущих планов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представляет депутатам проект повестки </w:t>
      </w:r>
      <w:proofErr w:type="gramStart"/>
      <w:r w:rsidRPr="00F34722">
        <w:rPr>
          <w:rFonts w:ascii="Times New Roman" w:hAnsi="Times New Roman"/>
          <w:sz w:val="24"/>
          <w:szCs w:val="24"/>
        </w:rPr>
        <w:t xml:space="preserve">дня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подписывает протоколы заседаний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20.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21. </w:t>
      </w:r>
      <w:proofErr w:type="gramStart"/>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34722">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31</w:t>
      </w:r>
      <w:r w:rsidR="00821359" w:rsidRPr="00FD5351">
        <w:rPr>
          <w:rFonts w:ascii="Times New Roman" w:hAnsi="Times New Roman"/>
          <w:b/>
          <w:sz w:val="24"/>
          <w:szCs w:val="24"/>
        </w:rPr>
        <w:t xml:space="preserve">. Заместитель председателя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В случае досрочного </w:t>
      </w:r>
      <w:proofErr w:type="gramStart"/>
      <w:r w:rsidRPr="00F34722">
        <w:rPr>
          <w:rFonts w:ascii="Times New Roman" w:hAnsi="Times New Roman"/>
          <w:sz w:val="24"/>
          <w:szCs w:val="24"/>
        </w:rPr>
        <w:t xml:space="preserve">освобождения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от занимаемой должности,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оставшийся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Кандидатуры для избрания на должность </w:t>
      </w:r>
      <w:proofErr w:type="gramStart"/>
      <w:r w:rsidRPr="00F34722">
        <w:rPr>
          <w:rFonts w:ascii="Times New Roman" w:hAnsi="Times New Roman"/>
          <w:sz w:val="24"/>
          <w:szCs w:val="24"/>
        </w:rPr>
        <w:t xml:space="preserve">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могут вноситься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Решение об избрании </w:t>
      </w:r>
      <w:proofErr w:type="gramStart"/>
      <w:r w:rsidRPr="00F34722">
        <w:rPr>
          <w:rFonts w:ascii="Times New Roman" w:hAnsi="Times New Roman"/>
          <w:sz w:val="24"/>
          <w:szCs w:val="24"/>
        </w:rPr>
        <w:t xml:space="preserve">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досрочно освобождается от занимаемой должности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досрочного прекращения его полномочий как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выражения ему недоверия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связи с ненадлежащим исполнением </w:t>
      </w:r>
      <w:proofErr w:type="gramStart"/>
      <w:r w:rsidRPr="00F34722">
        <w:rPr>
          <w:rFonts w:ascii="Times New Roman" w:hAnsi="Times New Roman"/>
          <w:sz w:val="24"/>
          <w:szCs w:val="24"/>
        </w:rPr>
        <w:t xml:space="preserve">полномочий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4) в иных случаях, установленных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w:t>
      </w:r>
      <w:r w:rsidRPr="00F34722">
        <w:rPr>
          <w:rFonts w:ascii="Times New Roman" w:hAnsi="Times New Roman"/>
          <w:b/>
          <w:sz w:val="24"/>
          <w:szCs w:val="24"/>
        </w:rPr>
        <w:t xml:space="preserve"> </w:t>
      </w:r>
      <w:r w:rsidRPr="00F34722">
        <w:rPr>
          <w:rFonts w:ascii="Times New Roman" w:hAnsi="Times New Roman"/>
          <w:sz w:val="24"/>
          <w:szCs w:val="24"/>
        </w:rPr>
        <w:t xml:space="preserve">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досрочном освобождении </w:t>
      </w:r>
      <w:proofErr w:type="gramStart"/>
      <w:r w:rsidRPr="00F34722">
        <w:rPr>
          <w:rFonts w:ascii="Times New Roman" w:hAnsi="Times New Roman"/>
          <w:sz w:val="24"/>
          <w:szCs w:val="24"/>
        </w:rPr>
        <w:t xml:space="preserve">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1) исполняет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координирует деятельность комиссий и рабочих групп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 поручению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решает вопросы внутреннего распорядка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32</w:t>
      </w:r>
      <w:r w:rsidR="00821359" w:rsidRPr="00FD5351">
        <w:rPr>
          <w:rFonts w:ascii="Times New Roman" w:hAnsi="Times New Roman"/>
          <w:b/>
          <w:sz w:val="24"/>
          <w:szCs w:val="24"/>
        </w:rPr>
        <w:t xml:space="preserve">. Администрация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возглавляет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главным распорядителем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на 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реализацию возложенных на нее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подконтрольна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быть создан совещательный орган - коллегия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Порядок организации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w:t>
      </w:r>
      <w:r w:rsidRPr="00F34722">
        <w:rPr>
          <w:rFonts w:ascii="Times New Roman" w:hAnsi="Times New Roman"/>
          <w:sz w:val="24"/>
          <w:szCs w:val="24"/>
        </w:rPr>
        <w:lastRenderedPageBreak/>
        <w:t xml:space="preserve">поселения, который утверждается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33</w:t>
      </w:r>
      <w:r w:rsidR="00821359" w:rsidRPr="00FD5351">
        <w:rPr>
          <w:rFonts w:ascii="Times New Roman" w:hAnsi="Times New Roman"/>
          <w:b/>
          <w:sz w:val="24"/>
          <w:szCs w:val="24"/>
        </w:rPr>
        <w:t xml:space="preserve">. Глава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лицо, назначаемое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на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дня </w:t>
      </w:r>
      <w:proofErr w:type="gramStart"/>
      <w:r w:rsidRPr="00F34722">
        <w:rPr>
          <w:rFonts w:ascii="Times New Roman" w:hAnsi="Times New Roman"/>
          <w:sz w:val="24"/>
          <w:szCs w:val="24"/>
        </w:rPr>
        <w:t xml:space="preserve">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w:t>
      </w:r>
      <w:proofErr w:type="gramEnd"/>
      <w:r w:rsidRPr="00F34722">
        <w:rPr>
          <w:rFonts w:ascii="Times New Roman" w:hAnsi="Times New Roman"/>
          <w:sz w:val="24"/>
          <w:szCs w:val="24"/>
        </w:rPr>
        <w:t xml:space="preserve"> созыва), но не менее чем на два года.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Условия контракта для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Порядок проведения конкурса на замещение должности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20 дней до дня проведения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Общее число членов конкурсной комиссии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Половина членов конкурсной комиссии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другая половина – главой Администрации Ремонтненского района.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Лицо назначается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Контра</w:t>
      </w:r>
      <w:proofErr w:type="gramStart"/>
      <w:r w:rsidRPr="00F34722">
        <w:rPr>
          <w:rFonts w:ascii="Times New Roman" w:hAnsi="Times New Roman"/>
          <w:sz w:val="24"/>
          <w:szCs w:val="24"/>
        </w:rPr>
        <w:t>кт с гл</w:t>
      </w:r>
      <w:proofErr w:type="gramEnd"/>
      <w:r w:rsidRPr="00F34722">
        <w:rPr>
          <w:rFonts w:ascii="Times New Roman" w:hAnsi="Times New Roman"/>
          <w:sz w:val="24"/>
          <w:szCs w:val="24"/>
        </w:rPr>
        <w:t xml:space="preserve">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gramStart"/>
      <w:r w:rsidRPr="00F34722">
        <w:rPr>
          <w:rFonts w:ascii="Times New Roman" w:hAnsi="Times New Roman"/>
          <w:sz w:val="24"/>
          <w:szCs w:val="24"/>
        </w:rPr>
        <w:t>осуществляющий</w:t>
      </w:r>
      <w:proofErr w:type="gramEnd"/>
      <w:r w:rsidRPr="00F34722">
        <w:rPr>
          <w:rFonts w:ascii="Times New Roman" w:hAnsi="Times New Roman"/>
          <w:sz w:val="24"/>
          <w:szCs w:val="24"/>
        </w:rPr>
        <w:t xml:space="preserve"> свои полномочия на основе контракта: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подконтролен</w:t>
      </w:r>
      <w:proofErr w:type="gramEnd"/>
      <w:r w:rsidRPr="00F34722">
        <w:rPr>
          <w:rFonts w:ascii="Times New Roman" w:hAnsi="Times New Roman"/>
          <w:sz w:val="24"/>
          <w:szCs w:val="24"/>
        </w:rPr>
        <w:t xml:space="preserve"> и подотчетен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обеспечивает осуществление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w:t>
      </w:r>
      <w:r w:rsidR="006E7ADA">
        <w:rPr>
          <w:rFonts w:ascii="Times New Roman" w:hAnsi="Times New Roman"/>
          <w:sz w:val="24"/>
          <w:szCs w:val="24"/>
        </w:rPr>
        <w:t>еральными и областными законами;</w:t>
      </w:r>
    </w:p>
    <w:p w:rsidR="006E7ADA" w:rsidRPr="00F34722" w:rsidRDefault="006E7ADA" w:rsidP="006E7AD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E7ADA">
        <w:rPr>
          <w:rFonts w:ascii="Times New Roman" w:hAnsi="Times New Roman"/>
          <w:sz w:val="24"/>
          <w:szCs w:val="24"/>
        </w:rPr>
        <w:t xml:space="preserve">4) обязан сообщить в письменной форме председателю Собрания депутатов - главе </w:t>
      </w:r>
      <w:r>
        <w:rPr>
          <w:rFonts w:ascii="Times New Roman" w:hAnsi="Times New Roman"/>
          <w:sz w:val="24"/>
          <w:szCs w:val="24"/>
        </w:rPr>
        <w:t>Калининского</w:t>
      </w:r>
      <w:r w:rsidRPr="006E7ADA">
        <w:rPr>
          <w:rFonts w:ascii="Times New Roman" w:hAnsi="Times New Roman"/>
          <w:sz w:val="24"/>
          <w:szCs w:val="24"/>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6E7ADA">
        <w:rPr>
          <w:rFonts w:ascii="Times New Roman" w:hAnsi="Times New Roman"/>
          <w:sz w:val="24"/>
          <w:szCs w:val="24"/>
        </w:rPr>
        <w:t xml:space="preserve"> </w:t>
      </w:r>
      <w:proofErr w:type="gramStart"/>
      <w:r w:rsidRPr="006E7ADA">
        <w:rPr>
          <w:rFonts w:ascii="Times New Roman" w:hAnsi="Times New Roman"/>
          <w:sz w:val="24"/>
          <w:szCs w:val="24"/>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w:t>
      </w:r>
      <w:r w:rsidRPr="006E7ADA">
        <w:rPr>
          <w:rFonts w:ascii="Times New Roman" w:hAnsi="Times New Roman"/>
          <w:sz w:val="24"/>
          <w:szCs w:val="24"/>
        </w:rPr>
        <w:lastRenderedPageBreak/>
        <w:t>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6E7ADA">
        <w:rPr>
          <w:rFonts w:ascii="Times New Roman" w:hAnsi="Times New Roman"/>
          <w:sz w:val="24"/>
          <w:szCs w:val="24"/>
        </w:rPr>
        <w:t xml:space="preserve"> иного документа, предусмотренного настоящим подпунктом.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Совете муниципальных образований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34722">
        <w:rPr>
          <w:rFonts w:ascii="Times New Roman" w:hAnsi="Times New Roman"/>
          <w:sz w:val="24"/>
          <w:szCs w:val="24"/>
        </w:rPr>
        <w:t xml:space="preserve">7.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w:t>
      </w:r>
      <w:proofErr w:type="gramStart"/>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sidRPr="00F34722">
        <w:rPr>
          <w:rFonts w:ascii="Times New Roman" w:hAnsi="Times New Roman"/>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Денежное содержание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В случае временного </w:t>
      </w:r>
      <w:proofErr w:type="gramStart"/>
      <w:r w:rsidRPr="00F34722">
        <w:rPr>
          <w:rFonts w:ascii="Times New Roman" w:hAnsi="Times New Roman"/>
          <w:sz w:val="24"/>
          <w:szCs w:val="24"/>
        </w:rPr>
        <w:t xml:space="preserve">отсутствия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его обязанности</w:t>
      </w:r>
      <w:proofErr w:type="gramEnd"/>
      <w:r w:rsidRPr="00F34722">
        <w:rPr>
          <w:rFonts w:ascii="Times New Roman" w:hAnsi="Times New Roman"/>
          <w:sz w:val="24"/>
          <w:szCs w:val="24"/>
        </w:rPr>
        <w:t xml:space="preserve"> исполняет руководитель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иное должностное лицо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определяемое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DE3881"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w:t>
      </w:r>
      <w:r w:rsidR="00821359" w:rsidRPr="00F34722">
        <w:rPr>
          <w:rFonts w:ascii="Times New Roman" w:hAnsi="Times New Roman"/>
          <w:sz w:val="24"/>
          <w:szCs w:val="24"/>
        </w:rPr>
        <w:t>издания</w:t>
      </w:r>
      <w:proofErr w:type="spellEnd"/>
      <w:r w:rsidR="00821359" w:rsidRPr="00F34722">
        <w:rPr>
          <w:rFonts w:ascii="Times New Roman" w:hAnsi="Times New Roman"/>
          <w:sz w:val="24"/>
          <w:szCs w:val="24"/>
        </w:rPr>
        <w:t xml:space="preserve"> главой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соответствующего распоряжения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обязанности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период его временного отсутствия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иное должностное лицо Администрации </w:t>
      </w:r>
      <w:r w:rsidR="00433D5D">
        <w:rPr>
          <w:rFonts w:ascii="Times New Roman" w:hAnsi="Times New Roman"/>
          <w:sz w:val="24"/>
          <w:szCs w:val="24"/>
        </w:rPr>
        <w:t xml:space="preserve">Калининского </w:t>
      </w:r>
      <w:r w:rsidR="00821359" w:rsidRPr="00F34722">
        <w:rPr>
          <w:rFonts w:ascii="Times New Roman" w:hAnsi="Times New Roman"/>
          <w:sz w:val="24"/>
          <w:szCs w:val="24"/>
        </w:rPr>
        <w:t xml:space="preserve">сельского поселения, установленное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rPr>
        <w:lastRenderedPageBreak/>
        <w:t xml:space="preserve">11. </w:t>
      </w:r>
      <w:proofErr w:type="gramStart"/>
      <w:r w:rsidRPr="00F34722">
        <w:rPr>
          <w:rFonts w:ascii="Times New Roman" w:hAnsi="Times New Roman"/>
          <w:sz w:val="24"/>
          <w:szCs w:val="24"/>
        </w:rPr>
        <w:t xml:space="preserve">Полномочия представителя нанимателя (работодателя) в отношении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F34722">
        <w:rPr>
          <w:rFonts w:ascii="Times New Roman" w:hAnsi="Times New Roman"/>
          <w:sz w:val="24"/>
          <w:szCs w:val="24"/>
          <w:lang w:eastAsia="hy-AM"/>
        </w:rPr>
        <w:t xml:space="preserve"> от 9 октября 2007 года № 786-ЗС</w:t>
      </w:r>
      <w:r w:rsidRPr="00F34722">
        <w:rPr>
          <w:rFonts w:ascii="Times New Roman" w:hAnsi="Times New Roman"/>
          <w:sz w:val="24"/>
          <w:szCs w:val="24"/>
        </w:rPr>
        <w:t xml:space="preserve"> «О муниципальной службе в Ростовской области»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F34722">
        <w:rPr>
          <w:rFonts w:ascii="Times New Roman" w:hAnsi="Times New Roman"/>
          <w:sz w:val="24"/>
          <w:szCs w:val="24"/>
          <w:vertAlign w:val="superscript"/>
        </w:rPr>
        <w:t xml:space="preserve">1 </w:t>
      </w:r>
      <w:r w:rsidRPr="00F34722">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4722">
        <w:rPr>
          <w:rFonts w:ascii="Times New Roman" w:hAnsi="Times New Roman"/>
          <w:sz w:val="24"/>
          <w:szCs w:val="24"/>
          <w:vertAlign w:val="superscript"/>
        </w:rPr>
        <w:t>1</w:t>
      </w:r>
      <w:r w:rsidRPr="00F34722">
        <w:rPr>
          <w:rFonts w:ascii="Times New Roman" w:hAnsi="Times New Roman"/>
          <w:sz w:val="24"/>
          <w:szCs w:val="24"/>
        </w:rPr>
        <w:t xml:space="preserve">, 15 Федерального закона </w:t>
      </w:r>
      <w:r w:rsidRPr="00F34722">
        <w:rPr>
          <w:rFonts w:ascii="Times New Roman" w:hAnsi="Times New Roman"/>
          <w:sz w:val="24"/>
          <w:szCs w:val="24"/>
          <w:lang w:eastAsia="hy-AM"/>
        </w:rPr>
        <w:t xml:space="preserve">от 2 марта 2007 года № 25-ФЗ </w:t>
      </w:r>
      <w:r w:rsidRPr="00F34722">
        <w:rPr>
          <w:rFonts w:ascii="Times New Roman" w:hAnsi="Times New Roman"/>
          <w:sz w:val="24"/>
          <w:szCs w:val="24"/>
        </w:rPr>
        <w:t>«О муниципальной службе в Российской Федерации», статьями 12, 12</w:t>
      </w:r>
      <w:r w:rsidRPr="00F34722">
        <w:rPr>
          <w:rFonts w:ascii="Times New Roman" w:hAnsi="Times New Roman"/>
          <w:sz w:val="24"/>
          <w:szCs w:val="24"/>
          <w:vertAlign w:val="superscript"/>
        </w:rPr>
        <w:t xml:space="preserve">1 </w:t>
      </w:r>
      <w:r w:rsidRPr="00F34722">
        <w:rPr>
          <w:rFonts w:ascii="Times New Roman" w:hAnsi="Times New Roman"/>
          <w:sz w:val="24"/>
          <w:szCs w:val="24"/>
        </w:rPr>
        <w:t xml:space="preserve">Областного закона </w:t>
      </w:r>
      <w:r w:rsidRPr="00F34722">
        <w:rPr>
          <w:rFonts w:ascii="Times New Roman" w:hAnsi="Times New Roman"/>
          <w:sz w:val="24"/>
          <w:szCs w:val="24"/>
          <w:lang w:eastAsia="hy-AM"/>
        </w:rPr>
        <w:t>от 9 октября 2007 года № 786-ЗС</w:t>
      </w:r>
      <w:r w:rsidRPr="00F34722">
        <w:rPr>
          <w:rFonts w:ascii="Times New Roman" w:hAnsi="Times New Roman"/>
          <w:sz w:val="24"/>
          <w:szCs w:val="24"/>
        </w:rPr>
        <w:t xml:space="preserve"> «О муниципальной службе в</w:t>
      </w:r>
      <w:r w:rsidR="006E7ADA">
        <w:rPr>
          <w:rFonts w:ascii="Times New Roman" w:hAnsi="Times New Roman"/>
          <w:sz w:val="24"/>
          <w:szCs w:val="24"/>
        </w:rPr>
        <w:t xml:space="preserve"> Ростовской области», статьей 35</w:t>
      </w:r>
      <w:proofErr w:type="gramEnd"/>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E7ADA" w:rsidP="0082135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34</w:t>
      </w:r>
      <w:r w:rsidR="00821359" w:rsidRPr="00FD5351">
        <w:rPr>
          <w:rFonts w:ascii="Times New Roman" w:hAnsi="Times New Roman"/>
          <w:b/>
          <w:sz w:val="24"/>
          <w:szCs w:val="24"/>
        </w:rPr>
        <w:t xml:space="preserve">. Полномочия главы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руководит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принципах единоначалия.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представляет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ее интересов;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3) организует взаимодействие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7) обеспечивает составление и внесение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8) 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дает заключения на проекты таких нормативных правовых актов;</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9) организует разработку, утверждение и исполнение муниципальных программ;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11) издает в пределах своих полномочий правовые акты;</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lastRenderedPageBreak/>
        <w:t xml:space="preserve">12) вносит проекты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13) утверждает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widowControl w:val="0"/>
        <w:autoSpaceDE w:val="0"/>
        <w:autoSpaceDN w:val="0"/>
        <w:adjustRightInd w:val="0"/>
        <w:spacing w:after="0" w:line="240" w:lineRule="auto"/>
        <w:jc w:val="both"/>
        <w:rPr>
          <w:rFonts w:ascii="Times New Roman" w:hAnsi="Times New Roman"/>
          <w:sz w:val="24"/>
          <w:szCs w:val="24"/>
        </w:rPr>
      </w:pPr>
    </w:p>
    <w:p w:rsidR="00821359" w:rsidRPr="00FD5351" w:rsidRDefault="00821359" w:rsidP="00821359">
      <w:pPr>
        <w:widowControl w:val="0"/>
        <w:autoSpaceDE w:val="0"/>
        <w:autoSpaceDN w:val="0"/>
        <w:adjustRightInd w:val="0"/>
        <w:spacing w:after="0" w:line="240" w:lineRule="auto"/>
        <w:ind w:firstLine="709"/>
        <w:jc w:val="both"/>
        <w:rPr>
          <w:rFonts w:ascii="Times New Roman" w:hAnsi="Times New Roman"/>
          <w:b/>
          <w:bCs/>
          <w:sz w:val="24"/>
          <w:szCs w:val="24"/>
        </w:rPr>
      </w:pPr>
      <w:r w:rsidRPr="00FD5351">
        <w:rPr>
          <w:rFonts w:ascii="Times New Roman" w:hAnsi="Times New Roman"/>
          <w:b/>
          <w:sz w:val="24"/>
          <w:szCs w:val="24"/>
        </w:rPr>
        <w:t>С</w:t>
      </w:r>
      <w:r w:rsidR="006E7ADA">
        <w:rPr>
          <w:rFonts w:ascii="Times New Roman" w:hAnsi="Times New Roman"/>
          <w:b/>
          <w:sz w:val="24"/>
          <w:szCs w:val="24"/>
        </w:rPr>
        <w:t>татья 35</w:t>
      </w:r>
      <w:r w:rsidRPr="00FD5351">
        <w:rPr>
          <w:rFonts w:ascii="Times New Roman" w:hAnsi="Times New Roman"/>
          <w:b/>
          <w:sz w:val="24"/>
          <w:szCs w:val="24"/>
        </w:rPr>
        <w:t>. Досрочное п</w:t>
      </w:r>
      <w:r w:rsidRPr="00FD5351">
        <w:rPr>
          <w:rFonts w:ascii="Times New Roman" w:hAnsi="Times New Roman"/>
          <w:b/>
          <w:bCs/>
          <w:sz w:val="24"/>
          <w:szCs w:val="24"/>
        </w:rPr>
        <w:t xml:space="preserve">рекращение полномочий главы Администрации </w:t>
      </w:r>
      <w:r>
        <w:rPr>
          <w:rFonts w:ascii="Times New Roman" w:hAnsi="Times New Roman"/>
          <w:b/>
          <w:sz w:val="24"/>
          <w:szCs w:val="24"/>
        </w:rPr>
        <w:t>Калининского</w:t>
      </w:r>
      <w:r w:rsidRPr="00FD5351">
        <w:rPr>
          <w:rFonts w:ascii="Times New Roman" w:hAnsi="Times New Roman"/>
          <w:b/>
          <w:bCs/>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Полномочия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осуществляемые на основе контракта, прекращаются досрочно в случае: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3) расторжения контракта в соответствии с частями 11 или 11</w:t>
      </w:r>
      <w:r w:rsidRPr="00F34722">
        <w:rPr>
          <w:rFonts w:ascii="Times New Roman" w:hAnsi="Times New Roman"/>
          <w:sz w:val="24"/>
          <w:szCs w:val="24"/>
          <w:vertAlign w:val="superscript"/>
        </w:rPr>
        <w:t>1</w:t>
      </w:r>
      <w:r w:rsidRPr="00F34722">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6E7ADA" w:rsidRP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E7ADA">
        <w:rPr>
          <w:rFonts w:ascii="Times New Roman" w:hAnsi="Times New Roman"/>
          <w:sz w:val="24"/>
          <w:szCs w:val="24"/>
        </w:rPr>
        <w:t xml:space="preserve">9) </w:t>
      </w:r>
      <w:r w:rsidR="006E7ADA" w:rsidRPr="006E7ADA">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E7ADA" w:rsidRPr="006E7ADA">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11) преобразования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 xml:space="preserve">2 </w:t>
      </w:r>
      <w:r w:rsidRPr="00F34722">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12) увеличения численности избирателей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14) вступления в должность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исполняющего полномочия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 xml:space="preserve">2. Решение о досрочном прекращении полномочий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34722">
        <w:rPr>
          <w:rFonts w:ascii="Times New Roman" w:hAnsi="Times New Roman"/>
          <w:sz w:val="24"/>
          <w:szCs w:val="24"/>
        </w:rPr>
        <w:t xml:space="preserve">3. 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w:t>
      </w:r>
      <w:proofErr w:type="gramStart"/>
      <w:r w:rsidRPr="00F34722">
        <w:rPr>
          <w:rFonts w:ascii="Times New Roman" w:hAnsi="Times New Roman"/>
          <w:sz w:val="24"/>
          <w:szCs w:val="24"/>
        </w:rPr>
        <w:t>поселения</w:t>
      </w:r>
      <w:proofErr w:type="gramEnd"/>
      <w:r w:rsidRPr="00F34722">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органами государственной власти Ростовской области.</w:t>
      </w:r>
    </w:p>
    <w:p w:rsidR="00821359" w:rsidRPr="00F34722" w:rsidRDefault="006E7ADA"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821359" w:rsidRPr="00F34722">
        <w:rPr>
          <w:rFonts w:ascii="Times New Roman" w:hAnsi="Times New Roman"/>
          <w:color w:val="FF0000"/>
          <w:sz w:val="24"/>
          <w:szCs w:val="24"/>
        </w:rPr>
        <w:t xml:space="preserve">. </w:t>
      </w:r>
      <w:proofErr w:type="gramStart"/>
      <w:r w:rsidR="00821359" w:rsidRPr="00F34722">
        <w:rPr>
          <w:rFonts w:ascii="Times New Roman" w:hAnsi="Times New Roman"/>
          <w:sz w:val="24"/>
          <w:szCs w:val="24"/>
        </w:rPr>
        <w:t xml:space="preserve">В случае досрочного прекращения полномочий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6E7ADA"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36</w:t>
      </w:r>
      <w:r w:rsidR="00821359" w:rsidRPr="00FD5351">
        <w:rPr>
          <w:rFonts w:ascii="Times New Roman" w:hAnsi="Times New Roman"/>
          <w:b/>
          <w:sz w:val="24"/>
          <w:szCs w:val="24"/>
        </w:rPr>
        <w:t xml:space="preserve">. Структура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структуру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входящие в состав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Структура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структуры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исходя из расходов на </w:t>
      </w:r>
      <w:r w:rsidRPr="00F34722">
        <w:rPr>
          <w:rFonts w:ascii="Times New Roman" w:hAnsi="Times New Roman"/>
          <w:sz w:val="24"/>
          <w:szCs w:val="24"/>
        </w:rPr>
        <w:lastRenderedPageBreak/>
        <w:t xml:space="preserve">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бюджетом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и увольняет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и порядок </w:t>
      </w:r>
      <w:proofErr w:type="gramStart"/>
      <w:r w:rsidRPr="00F34722">
        <w:rPr>
          <w:rFonts w:ascii="Times New Roman" w:hAnsi="Times New Roman"/>
          <w:sz w:val="24"/>
          <w:szCs w:val="24"/>
        </w:rPr>
        <w:t xml:space="preserve">организации работы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определяются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обладают правами юридического лица.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Руководители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организуют работу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разрабатывают и вносят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21359" w:rsidRPr="00F34722" w:rsidRDefault="00821359" w:rsidP="00821359">
      <w:pPr>
        <w:spacing w:after="0" w:line="240" w:lineRule="atLeast"/>
        <w:ind w:firstLine="709"/>
        <w:jc w:val="both"/>
        <w:rPr>
          <w:rFonts w:ascii="Times New Roman" w:hAnsi="Times New Roman"/>
          <w:color w:val="FF0000"/>
          <w:sz w:val="24"/>
          <w:szCs w:val="24"/>
        </w:rPr>
      </w:pPr>
      <w:r w:rsidRPr="00F34722">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E7ADA"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37</w:t>
      </w:r>
      <w:r w:rsidR="00821359" w:rsidRPr="00FD5351">
        <w:rPr>
          <w:rFonts w:ascii="Times New Roman" w:hAnsi="Times New Roman"/>
          <w:b/>
          <w:sz w:val="24"/>
          <w:szCs w:val="24"/>
        </w:rPr>
        <w:t xml:space="preserve">. Полномочия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 руководством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обеспечивает составление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организует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proofErr w:type="gramStart"/>
      <w:r w:rsidRPr="00F34722">
        <w:rPr>
          <w:rFonts w:ascii="Times New Roman" w:hAnsi="Times New Roman"/>
          <w:sz w:val="24"/>
          <w:szCs w:val="24"/>
        </w:rPr>
        <w:t xml:space="preserve">5) обеспечивает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34722">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4722">
        <w:rPr>
          <w:rFonts w:ascii="Times New Roman" w:hAnsi="Times New Roman"/>
          <w:sz w:val="24"/>
          <w:szCs w:val="24"/>
        </w:rPr>
        <w:t>утратившими</w:t>
      </w:r>
      <w:proofErr w:type="gramEnd"/>
      <w:r w:rsidRPr="00F34722">
        <w:rPr>
          <w:rFonts w:ascii="Times New Roman" w:hAnsi="Times New Roman"/>
          <w:sz w:val="24"/>
          <w:szCs w:val="24"/>
        </w:rPr>
        <w:t xml:space="preserve"> силу отдельных положений законодательных актов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lastRenderedPageBreak/>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участвует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обеспечивает первичные меры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создает условия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создает условия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обеспечивает условия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создает условия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организует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6E7ADA" w:rsidRDefault="00821359" w:rsidP="006E7ADA">
      <w:pPr>
        <w:spacing w:after="0" w:line="240" w:lineRule="atLeast"/>
        <w:ind w:firstLine="709"/>
        <w:jc w:val="both"/>
        <w:rPr>
          <w:rFonts w:ascii="Times New Roman" w:hAnsi="Times New Roman"/>
          <w:color w:val="000000"/>
          <w:sz w:val="24"/>
          <w:szCs w:val="24"/>
        </w:rPr>
      </w:pPr>
      <w:r w:rsidRPr="00F34722">
        <w:rPr>
          <w:rFonts w:ascii="Times New Roman" w:hAnsi="Times New Roman"/>
          <w:color w:val="000000"/>
          <w:sz w:val="24"/>
          <w:szCs w:val="24"/>
        </w:rPr>
        <w:t xml:space="preserve">17) участвует в организации деятельности по </w:t>
      </w:r>
      <w:r w:rsidRPr="00F34722">
        <w:rPr>
          <w:rFonts w:ascii="Times New Roman" w:hAnsi="Times New Roman"/>
          <w:color w:val="000000"/>
          <w:sz w:val="24"/>
          <w:szCs w:val="24"/>
          <w:lang w:eastAsia="hy-AM"/>
        </w:rPr>
        <w:t>накоплению (в том числе раздельному накоплению) и транспортированию твердых коммунальных отходов;</w:t>
      </w:r>
    </w:p>
    <w:p w:rsidR="00821359" w:rsidRPr="006E7ADA" w:rsidRDefault="00821359" w:rsidP="006E7ADA">
      <w:pPr>
        <w:spacing w:after="0" w:line="240" w:lineRule="atLeast"/>
        <w:ind w:firstLine="709"/>
        <w:jc w:val="both"/>
        <w:rPr>
          <w:rFonts w:ascii="Times New Roman" w:hAnsi="Times New Roman"/>
          <w:color w:val="000000"/>
          <w:sz w:val="24"/>
          <w:szCs w:val="24"/>
        </w:rPr>
      </w:pPr>
      <w:proofErr w:type="gramStart"/>
      <w:r w:rsidRPr="00F34722">
        <w:rPr>
          <w:rFonts w:ascii="Times New Roman" w:hAnsi="Times New Roman"/>
          <w:sz w:val="24"/>
          <w:szCs w:val="24"/>
        </w:rPr>
        <w:t xml:space="preserve">18) </w:t>
      </w:r>
      <w:r w:rsidR="006E7ADA" w:rsidRPr="006E7ADA">
        <w:rPr>
          <w:rFonts w:ascii="Times New Roman" w:hAnsi="Times New Roman"/>
          <w:sz w:val="24"/>
          <w:szCs w:val="24"/>
        </w:rPr>
        <w:t xml:space="preserve">организует подготовку правил благоустройства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006E7ADA" w:rsidRPr="006E7ADA">
        <w:rPr>
          <w:rFonts w:ascii="Times New Roman" w:hAnsi="Times New Roman"/>
          <w:sz w:val="24"/>
          <w:szCs w:val="24"/>
        </w:rPr>
        <w:t xml:space="preserve">, лесов особо охраняемых природных территорий, расположенных в границах населенных пунктов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19) осуществляет муниципальный лесной контроль;</w:t>
      </w:r>
    </w:p>
    <w:p w:rsidR="00821359" w:rsidRPr="00AE321D" w:rsidRDefault="00821359" w:rsidP="00821359">
      <w:pPr>
        <w:spacing w:after="0" w:line="240" w:lineRule="atLeast"/>
        <w:ind w:firstLine="709"/>
        <w:jc w:val="both"/>
        <w:rPr>
          <w:rFonts w:ascii="Times New Roman" w:hAnsi="Times New Roman"/>
          <w:sz w:val="24"/>
          <w:szCs w:val="24"/>
        </w:rPr>
      </w:pPr>
      <w:proofErr w:type="gramStart"/>
      <w:r w:rsidRPr="00AE321D">
        <w:rPr>
          <w:rFonts w:ascii="Times New Roman" w:hAnsi="Times New Roman"/>
          <w:sz w:val="24"/>
          <w:szCs w:val="24"/>
        </w:rPr>
        <w:t xml:space="preserve">20)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резервирует земли и </w:t>
      </w:r>
      <w:r w:rsidRPr="00AE321D">
        <w:rPr>
          <w:rFonts w:ascii="Times New Roman" w:hAnsi="Times New Roman"/>
          <w:sz w:val="24"/>
          <w:szCs w:val="24"/>
        </w:rPr>
        <w:lastRenderedPageBreak/>
        <w:t xml:space="preserve">изымает земельные участки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w:t>
      </w:r>
      <w:proofErr w:type="gramEnd"/>
      <w:r w:rsidRPr="00AE321D">
        <w:rPr>
          <w:rFonts w:ascii="Times New Roman" w:hAnsi="Times New Roman"/>
          <w:sz w:val="24"/>
          <w:szCs w:val="24"/>
        </w:rPr>
        <w:t xml:space="preserve"> </w:t>
      </w:r>
      <w:proofErr w:type="gramStart"/>
      <w:r w:rsidRPr="00AE321D">
        <w:rPr>
          <w:rFonts w:ascii="Times New Roman" w:hAnsi="Times New Roman"/>
          <w:sz w:val="24"/>
          <w:szCs w:val="24"/>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w:t>
      </w:r>
      <w:proofErr w:type="gramEnd"/>
      <w:r w:rsidRPr="00AE321D">
        <w:rPr>
          <w:rFonts w:ascii="Times New Roman" w:hAnsi="Times New Roman"/>
          <w:sz w:val="24"/>
          <w:szCs w:val="24"/>
        </w:rPr>
        <w:t xml:space="preserve">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4"/>
          <w:szCs w:val="24"/>
        </w:rPr>
        <w:t>Калининского</w:t>
      </w:r>
      <w:r w:rsidRPr="00F34722">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организует оказание ритуальных услуг и обеспечивает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E7ADA" w:rsidRPr="006A5EE4" w:rsidRDefault="00821359" w:rsidP="006E7ADA">
      <w:pPr>
        <w:autoSpaceDE w:val="0"/>
        <w:autoSpaceDN w:val="0"/>
        <w:spacing w:after="0" w:line="240" w:lineRule="auto"/>
        <w:ind w:firstLine="708"/>
        <w:rPr>
          <w:sz w:val="28"/>
          <w:szCs w:val="28"/>
          <w:lang w:eastAsia="hy-AM"/>
        </w:rPr>
      </w:pPr>
      <w:proofErr w:type="gramStart"/>
      <w:r w:rsidRPr="00F34722">
        <w:rPr>
          <w:rFonts w:ascii="Times New Roman" w:hAnsi="Times New Roman"/>
          <w:sz w:val="24"/>
          <w:szCs w:val="24"/>
        </w:rPr>
        <w:t xml:space="preserve">25) </w:t>
      </w:r>
      <w:r w:rsidR="006E7ADA" w:rsidRPr="006E7ADA">
        <w:rPr>
          <w:rFonts w:ascii="Times New Roman" w:hAnsi="Times New Roman"/>
          <w:sz w:val="24"/>
          <w:szCs w:val="24"/>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821359" w:rsidRPr="00F34722" w:rsidRDefault="00821359" w:rsidP="006E7ADA">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27) организует и осуществляет мероприятия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xml:space="preserve"> и 31</w:t>
      </w:r>
      <w:r w:rsidRPr="00F34722">
        <w:rPr>
          <w:rFonts w:ascii="Times New Roman" w:hAnsi="Times New Roman"/>
          <w:sz w:val="24"/>
          <w:szCs w:val="24"/>
          <w:vertAlign w:val="superscript"/>
        </w:rPr>
        <w:t>3</w:t>
      </w:r>
      <w:r w:rsidRPr="00F34722">
        <w:rPr>
          <w:rFonts w:ascii="Times New Roman" w:hAnsi="Times New Roman"/>
          <w:sz w:val="24"/>
          <w:szCs w:val="24"/>
        </w:rPr>
        <w:t xml:space="preserve"> Федерального закона от 12 января 1996 года № 7-ФЗ «О некоммерческих организациях»;</w:t>
      </w:r>
    </w:p>
    <w:p w:rsidR="006E7ADA" w:rsidRPr="006A5EE4" w:rsidRDefault="00821359" w:rsidP="006E7ADA">
      <w:pPr>
        <w:spacing w:after="0" w:line="240" w:lineRule="atLeast"/>
        <w:ind w:firstLine="709"/>
        <w:rPr>
          <w:sz w:val="28"/>
          <w:szCs w:val="28"/>
        </w:rPr>
      </w:pPr>
      <w:r w:rsidRPr="00F34722">
        <w:rPr>
          <w:rFonts w:ascii="Times New Roman" w:hAnsi="Times New Roman"/>
          <w:sz w:val="24"/>
          <w:szCs w:val="24"/>
        </w:rPr>
        <w:t xml:space="preserve">31) </w:t>
      </w:r>
      <w:r w:rsidR="006E7ADA" w:rsidRPr="006E7ADA">
        <w:rPr>
          <w:rFonts w:ascii="Times New Roman" w:hAnsi="Times New Roman"/>
          <w:sz w:val="24"/>
          <w:szCs w:val="24"/>
        </w:rPr>
        <w:t xml:space="preserve">обеспечивает выполнение работ, необходимых для создания искусственных земельных участков для нужд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осуществляет меры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37) осуществляет международные и внешнеэкономические связи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40) организует и осуществляет муниципальный контроль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bCs/>
          <w:sz w:val="24"/>
          <w:szCs w:val="24"/>
        </w:rPr>
      </w:pPr>
      <w:r w:rsidRPr="00F34722">
        <w:rPr>
          <w:rFonts w:ascii="Times New Roman" w:hAnsi="Times New Roman"/>
          <w:sz w:val="24"/>
          <w:szCs w:val="24"/>
        </w:rPr>
        <w:t xml:space="preserve">43) вправе </w:t>
      </w:r>
      <w:r w:rsidRPr="00F34722">
        <w:rPr>
          <w:rFonts w:ascii="Times New Roman" w:hAnsi="Times New Roman"/>
          <w:bCs/>
          <w:sz w:val="24"/>
          <w:szCs w:val="24"/>
        </w:rPr>
        <w:t>создавать муниципальную пожарную охрану;</w:t>
      </w:r>
    </w:p>
    <w:p w:rsidR="00821359" w:rsidRPr="00F34722" w:rsidRDefault="00821359" w:rsidP="0082135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F34722">
        <w:rPr>
          <w:rFonts w:ascii="Times New Roman" w:eastAsia="Calibri" w:hAnsi="Times New Roman"/>
          <w:sz w:val="24"/>
          <w:szCs w:val="24"/>
          <w:lang w:eastAsia="en-US"/>
        </w:rPr>
        <w:lastRenderedPageBreak/>
        <w:t xml:space="preserve">44) разрабатывает и утверждает </w:t>
      </w:r>
      <w:hyperlink r:id="rId10" w:history="1">
        <w:r w:rsidRPr="00F34722">
          <w:rPr>
            <w:rFonts w:ascii="Times New Roman" w:eastAsia="Calibri" w:hAnsi="Times New Roman"/>
            <w:sz w:val="24"/>
            <w:szCs w:val="24"/>
            <w:lang w:eastAsia="en-US"/>
          </w:rPr>
          <w:t>программ</w:t>
        </w:r>
      </w:hyperlink>
      <w:r w:rsidRPr="00F34722">
        <w:rPr>
          <w:rFonts w:ascii="Times New Roman" w:eastAsia="Calibri" w:hAnsi="Times New Roman"/>
          <w:sz w:val="24"/>
          <w:szCs w:val="24"/>
          <w:lang w:eastAsia="en-US"/>
        </w:rPr>
        <w:t xml:space="preserve">ы комплексного развития систем коммунальной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w:t>
      </w:r>
      <w:hyperlink r:id="rId11" w:history="1">
        <w:r w:rsidRPr="00F34722">
          <w:rPr>
            <w:rFonts w:ascii="Times New Roman" w:eastAsia="Calibri" w:hAnsi="Times New Roman"/>
            <w:sz w:val="24"/>
            <w:szCs w:val="24"/>
            <w:lang w:eastAsia="en-US"/>
          </w:rPr>
          <w:t>требования</w:t>
        </w:r>
      </w:hyperlink>
      <w:r w:rsidRPr="00F34722">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45) осуществляет полномочия по организации теплоснабжения, предусмотренные Федеральным законом «О теплоснабжении»;</w:t>
      </w:r>
    </w:p>
    <w:p w:rsidR="00821359" w:rsidRPr="00F34722" w:rsidRDefault="00821359" w:rsidP="006E7ADA">
      <w:pPr>
        <w:autoSpaceDE w:val="0"/>
        <w:autoSpaceDN w:val="0"/>
        <w:spacing w:after="0" w:line="240" w:lineRule="auto"/>
        <w:ind w:firstLine="709"/>
        <w:rPr>
          <w:rFonts w:ascii="Times New Roman" w:hAnsi="Times New Roman"/>
          <w:sz w:val="24"/>
          <w:szCs w:val="24"/>
        </w:rPr>
      </w:pPr>
      <w:r w:rsidRPr="00F34722">
        <w:rPr>
          <w:rFonts w:ascii="Times New Roman" w:hAnsi="Times New Roman"/>
          <w:sz w:val="24"/>
          <w:szCs w:val="24"/>
        </w:rPr>
        <w:t xml:space="preserve">46) </w:t>
      </w:r>
      <w:r w:rsidR="006E7ADA" w:rsidRPr="006E7ADA">
        <w:rPr>
          <w:rFonts w:ascii="Times New Roman" w:hAnsi="Times New Roman"/>
          <w:sz w:val="24"/>
          <w:szCs w:val="24"/>
        </w:rPr>
        <w:t>участвует в соответствии с федеральным законом в выполнении комплексных кадастровых работ;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F34722">
        <w:rPr>
          <w:rFonts w:ascii="Times New Roman" w:hAnsi="Times New Roman"/>
          <w:sz w:val="24"/>
          <w:szCs w:val="24"/>
          <w:vertAlign w:val="superscript"/>
        </w:rPr>
        <w:t>1</w:t>
      </w:r>
      <w:r w:rsidRPr="00F34722">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34722">
        <w:rPr>
          <w:rFonts w:ascii="Times New Roman" w:hAnsi="Times New Roman"/>
          <w:sz w:val="24"/>
          <w:szCs w:val="24"/>
        </w:rPr>
        <w:t xml:space="preserve"> Постановление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22026"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38</w:t>
      </w:r>
      <w:r w:rsidR="00821359" w:rsidRPr="00FD5351">
        <w:rPr>
          <w:rFonts w:ascii="Times New Roman" w:hAnsi="Times New Roman"/>
          <w:b/>
          <w:sz w:val="24"/>
          <w:szCs w:val="24"/>
        </w:rPr>
        <w:t xml:space="preserve">. Избирательная комиссия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w:t>
      </w:r>
      <w:r w:rsidRPr="00F34722">
        <w:rPr>
          <w:rFonts w:ascii="Times New Roman" w:hAnsi="Times New Roman"/>
          <w:sz w:val="24"/>
          <w:szCs w:val="24"/>
        </w:rPr>
        <w:lastRenderedPageBreak/>
        <w:t xml:space="preserve">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Деятельность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постановления.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заместитель председателя и секретарь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организует работу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созывает и ведет заседания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подписывает постановления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распределяет обязанности между членами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дает поручения заместителю председателя, секретарю и членам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организует 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осуществляет иные полномочия, предусмотренные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Заместитель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оказывает содействие председателю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исполняет его обязанности.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Полномочия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формируется.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5. Статус депутата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422026"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39</w:t>
      </w:r>
      <w:r w:rsidR="00821359" w:rsidRPr="00FD5351">
        <w:rPr>
          <w:rFonts w:ascii="Times New Roman" w:hAnsi="Times New Roman"/>
          <w:b/>
          <w:sz w:val="24"/>
          <w:szCs w:val="24"/>
        </w:rPr>
        <w:t xml:space="preserve">. Статус депутата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председателя Собрания депутатов - главы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выборным должностным лицом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избрания и прекращаются со дня </w:t>
      </w:r>
      <w:proofErr w:type="gramStart"/>
      <w:r w:rsidRPr="00F34722">
        <w:rPr>
          <w:rFonts w:ascii="Times New Roman" w:hAnsi="Times New Roman"/>
          <w:sz w:val="24"/>
          <w:szCs w:val="24"/>
        </w:rPr>
        <w:t xml:space="preserve">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 созыва</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Срок </w:t>
      </w:r>
      <w:proofErr w:type="gramStart"/>
      <w:r w:rsidRPr="00F34722">
        <w:rPr>
          <w:rFonts w:ascii="Times New Roman" w:hAnsi="Times New Roman"/>
          <w:sz w:val="24"/>
          <w:szCs w:val="24"/>
        </w:rPr>
        <w:t xml:space="preserve">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iCs/>
          <w:sz w:val="24"/>
          <w:szCs w:val="24"/>
        </w:rPr>
        <w:t xml:space="preserve">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 и иные депутаты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w:t>
      </w:r>
      <w:r w:rsidRPr="00F34722">
        <w:rPr>
          <w:rFonts w:ascii="Times New Roman" w:hAnsi="Times New Roman"/>
          <w:sz w:val="24"/>
          <w:szCs w:val="24"/>
        </w:rPr>
        <w:t xml:space="preserve"> осуществляют свои полномочия на непостоянной основе.</w:t>
      </w:r>
    </w:p>
    <w:p w:rsidR="00422026"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w:t>
      </w:r>
      <w:proofErr w:type="gramStart"/>
      <w:r w:rsidRPr="00F34722">
        <w:rPr>
          <w:rFonts w:ascii="Times New Roman" w:hAnsi="Times New Roman"/>
          <w:sz w:val="24"/>
          <w:szCs w:val="24"/>
        </w:rPr>
        <w:t xml:space="preserve">осуществления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w:t>
      </w:r>
      <w:proofErr w:type="gramEnd"/>
      <w:r w:rsidRPr="00F34722">
        <w:rPr>
          <w:rFonts w:ascii="Times New Roman" w:hAnsi="Times New Roman"/>
          <w:sz w:val="24"/>
          <w:szCs w:val="24"/>
        </w:rPr>
        <w:t xml:space="preserve">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422026"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w:t>
      </w:r>
      <w:r w:rsidRPr="00422026">
        <w:rPr>
          <w:rFonts w:ascii="Times New Roman" w:hAnsi="Times New Roman"/>
          <w:sz w:val="24"/>
          <w:szCs w:val="24"/>
        </w:rPr>
        <w:t xml:space="preserve">. </w:t>
      </w:r>
      <w:proofErr w:type="gramStart"/>
      <w:r w:rsidR="00422026" w:rsidRPr="00422026">
        <w:rPr>
          <w:rFonts w:ascii="Times New Roman" w:hAnsi="Times New Roman"/>
          <w:sz w:val="24"/>
          <w:szCs w:val="24"/>
        </w:rPr>
        <w:t xml:space="preserve">Председатель Собрания депутатов – глава </w:t>
      </w:r>
      <w:r w:rsidR="00422026">
        <w:rPr>
          <w:rFonts w:ascii="Times New Roman" w:hAnsi="Times New Roman"/>
          <w:sz w:val="24"/>
          <w:szCs w:val="24"/>
        </w:rPr>
        <w:t>Калининского</w:t>
      </w:r>
      <w:r w:rsidR="00422026" w:rsidRPr="00422026">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22026" w:rsidRPr="00422026" w:rsidRDefault="00422026" w:rsidP="00422026">
      <w:pPr>
        <w:spacing w:after="0" w:line="240" w:lineRule="atLeast"/>
        <w:ind w:firstLine="709"/>
        <w:jc w:val="both"/>
        <w:rPr>
          <w:rFonts w:ascii="Times New Roman" w:hAnsi="Times New Roman"/>
          <w:sz w:val="24"/>
          <w:szCs w:val="24"/>
        </w:rPr>
      </w:pPr>
      <w:r w:rsidRPr="00422026">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21359" w:rsidRPr="00F34722"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34722">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uto"/>
        <w:ind w:firstLine="709"/>
        <w:jc w:val="both"/>
        <w:rPr>
          <w:rFonts w:ascii="Times New Roman" w:hAnsi="Times New Roman"/>
          <w:sz w:val="24"/>
          <w:szCs w:val="24"/>
        </w:rPr>
      </w:pPr>
      <w:proofErr w:type="gramStart"/>
      <w:r w:rsidRPr="00F34722">
        <w:rPr>
          <w:rFonts w:ascii="Times New Roman" w:hAnsi="Times New Roman"/>
          <w:sz w:val="24"/>
          <w:szCs w:val="24"/>
        </w:rPr>
        <w:t xml:space="preserve">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w:t>
      </w:r>
      <w:r w:rsidRPr="00F34722">
        <w:rPr>
          <w:rFonts w:ascii="Times New Roman" w:hAnsi="Times New Roman"/>
          <w:sz w:val="24"/>
          <w:szCs w:val="24"/>
        </w:rPr>
        <w:lastRenderedPageBreak/>
        <w:t>«О контроле за соответствием расходов лиц, замещающих государственные должности, и иных лиц их доходам», Федеральным законом от</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00821359" w:rsidRPr="00F34722">
        <w:rPr>
          <w:rFonts w:ascii="Times New Roman" w:hAnsi="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председателем Собрания депутатов – главой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11.</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При выявлении в результате проверки, проведен</w:t>
      </w:r>
      <w:r>
        <w:rPr>
          <w:rFonts w:ascii="Times New Roman" w:hAnsi="Times New Roman"/>
          <w:sz w:val="24"/>
          <w:szCs w:val="24"/>
        </w:rPr>
        <w:t>ной в соответствии с пунктом 10</w:t>
      </w:r>
      <w:r w:rsidR="00821359" w:rsidRPr="00F34722">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применении в</w:t>
      </w:r>
      <w:proofErr w:type="gramEnd"/>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отношении</w:t>
      </w:r>
      <w:proofErr w:type="gramEnd"/>
      <w:r w:rsidR="00821359" w:rsidRPr="00F34722">
        <w:rPr>
          <w:rFonts w:ascii="Times New Roman" w:hAnsi="Times New Roman"/>
          <w:sz w:val="24"/>
          <w:szCs w:val="24"/>
        </w:rPr>
        <w:t xml:space="preserve"> указанных лиц иной меры ответственности в Собрание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в суд.</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Решение о досрочном прекращении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821359" w:rsidRPr="00F34722" w:rsidRDefault="00422026" w:rsidP="00821359">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12</w:t>
      </w:r>
      <w:r w:rsidR="00821359" w:rsidRPr="00F34722">
        <w:rPr>
          <w:rFonts w:ascii="Times New Roman" w:hAnsi="Times New Roman"/>
          <w:sz w:val="24"/>
          <w:szCs w:val="24"/>
          <w:lang w:eastAsia="hy-AM"/>
        </w:rPr>
        <w:t xml:space="preserve">. </w:t>
      </w:r>
      <w:proofErr w:type="gramStart"/>
      <w:r w:rsidR="00821359" w:rsidRPr="00F34722">
        <w:rPr>
          <w:rFonts w:ascii="Times New Roman" w:hAnsi="Times New Roman"/>
          <w:sz w:val="24"/>
          <w:szCs w:val="24"/>
          <w:lang w:eastAsia="hy-AM"/>
        </w:rPr>
        <w:t xml:space="preserve">К </w:t>
      </w:r>
      <w:r w:rsidR="00821359" w:rsidRPr="00F34722">
        <w:rPr>
          <w:rFonts w:ascii="Times New Roman" w:hAnsi="Times New Roman"/>
          <w:sz w:val="24"/>
          <w:szCs w:val="24"/>
        </w:rPr>
        <w:t xml:space="preserve">депутату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председателю Собрания депутатов – главе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r w:rsidR="00821359" w:rsidRPr="00F34722">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1) предупреждение;</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освобождение депутата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от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с лишением права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4) запрет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lastRenderedPageBreak/>
        <w:t>5) запрет исполнять полномочия на постоянной основе до прекращения срока его полномочий.</w:t>
      </w:r>
    </w:p>
    <w:p w:rsidR="00422026" w:rsidRPr="006A5EE4" w:rsidRDefault="00422026" w:rsidP="00422026">
      <w:pPr>
        <w:spacing w:after="0" w:line="240" w:lineRule="auto"/>
        <w:ind w:firstLine="709"/>
        <w:rPr>
          <w:sz w:val="28"/>
          <w:szCs w:val="28"/>
        </w:rPr>
      </w:pPr>
      <w:r>
        <w:rPr>
          <w:rFonts w:ascii="Times New Roman" w:hAnsi="Times New Roman"/>
          <w:sz w:val="24"/>
          <w:szCs w:val="24"/>
          <w:lang w:eastAsia="hy-AM"/>
        </w:rPr>
        <w:t>13</w:t>
      </w:r>
      <w:r w:rsidR="00821359" w:rsidRPr="00F34722">
        <w:rPr>
          <w:rFonts w:ascii="Times New Roman" w:hAnsi="Times New Roman"/>
          <w:sz w:val="24"/>
          <w:szCs w:val="24"/>
          <w:lang w:eastAsia="hy-AM"/>
        </w:rPr>
        <w:t xml:space="preserve">. </w:t>
      </w:r>
      <w:proofErr w:type="gramStart"/>
      <w:r w:rsidRPr="00422026">
        <w:rPr>
          <w:rFonts w:ascii="Times New Roman" w:hAnsi="Times New Roman"/>
          <w:sz w:val="24"/>
          <w:szCs w:val="24"/>
        </w:rPr>
        <w:t xml:space="preserve">Порядок принятия решения о применении к депутату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мер ответственности, указанных в </w:t>
      </w:r>
      <w:hyperlink w:anchor="Par0" w:history="1">
        <w:r w:rsidRPr="00422026">
          <w:rPr>
            <w:rFonts w:ascii="Times New Roman" w:hAnsi="Times New Roman"/>
            <w:sz w:val="24"/>
            <w:szCs w:val="24"/>
          </w:rPr>
          <w:t>пункте 12</w:t>
        </w:r>
      </w:hyperlink>
      <w:r w:rsidRPr="00422026">
        <w:rPr>
          <w:rFonts w:ascii="Times New Roman" w:hAnsi="Times New Roman"/>
          <w:sz w:val="24"/>
          <w:szCs w:val="24"/>
        </w:rPr>
        <w:t xml:space="preserve"> настоящей статьи, определяется решением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в соответствии с Областным законом от 12 мая 2009 года № 218-ЗС «О противодействии коррупции в Ростовской области».</w:t>
      </w:r>
      <w:proofErr w:type="gramEnd"/>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14</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Гарантии прав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занимаемого ими жилого</w:t>
      </w:r>
      <w:proofErr w:type="gramEnd"/>
      <w:r w:rsidR="00821359" w:rsidRPr="00F34722">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821359" w:rsidRPr="00F34722">
        <w:rPr>
          <w:rFonts w:ascii="Times New Roman" w:hAnsi="Times New Roman"/>
          <w:sz w:val="24"/>
          <w:szCs w:val="24"/>
        </w:rPr>
        <w:t>дств св</w:t>
      </w:r>
      <w:proofErr w:type="gramEnd"/>
      <w:r w:rsidR="00821359" w:rsidRPr="00F34722">
        <w:rPr>
          <w:rFonts w:ascii="Times New Roman" w:hAnsi="Times New Roman"/>
          <w:sz w:val="24"/>
          <w:szCs w:val="24"/>
        </w:rPr>
        <w:t>язи, принадлежащих им документов устанавливаются федеральными законами.</w:t>
      </w:r>
    </w:p>
    <w:p w:rsidR="00821359" w:rsidRPr="00F34722" w:rsidRDefault="00422026" w:rsidP="00821359">
      <w:pPr>
        <w:spacing w:after="0" w:line="240" w:lineRule="atLeast"/>
        <w:ind w:firstLine="709"/>
        <w:jc w:val="both"/>
        <w:rPr>
          <w:rFonts w:ascii="Times New Roman" w:hAnsi="Times New Roman"/>
          <w:sz w:val="24"/>
          <w:szCs w:val="24"/>
        </w:rPr>
      </w:pPr>
      <w:r>
        <w:rPr>
          <w:rFonts w:ascii="Times New Roman" w:hAnsi="Times New Roman"/>
          <w:sz w:val="24"/>
          <w:szCs w:val="24"/>
        </w:rPr>
        <w:t>15</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Депутат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председатель Собрания депутатов – глава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том числе по истечении срока их полномочий.</w:t>
      </w:r>
      <w:proofErr w:type="gramEnd"/>
      <w:r w:rsidR="00821359" w:rsidRPr="00F34722">
        <w:rPr>
          <w:rFonts w:ascii="Times New Roman" w:hAnsi="Times New Roman"/>
          <w:sz w:val="24"/>
          <w:szCs w:val="24"/>
        </w:rPr>
        <w:t xml:space="preserve"> Данное положение не распространяется на случаи, когда депутатом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председателем Собрания депутатов – главой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21359" w:rsidRPr="00F34722" w:rsidRDefault="00422026" w:rsidP="00821359">
      <w:pPr>
        <w:spacing w:after="0" w:line="240" w:lineRule="atLeast"/>
        <w:ind w:firstLine="709"/>
        <w:jc w:val="both"/>
        <w:rPr>
          <w:rFonts w:ascii="Times New Roman" w:hAnsi="Times New Roman"/>
          <w:sz w:val="24"/>
          <w:szCs w:val="24"/>
        </w:rPr>
      </w:pPr>
      <w:r>
        <w:rPr>
          <w:rFonts w:ascii="Times New Roman" w:hAnsi="Times New Roman"/>
          <w:sz w:val="24"/>
          <w:szCs w:val="24"/>
        </w:rPr>
        <w:t>16</w:t>
      </w:r>
      <w:r w:rsidR="00821359" w:rsidRPr="00F34722">
        <w:rPr>
          <w:rFonts w:ascii="Times New Roman" w:hAnsi="Times New Roman"/>
          <w:sz w:val="24"/>
          <w:szCs w:val="24"/>
        </w:rPr>
        <w:t xml:space="preserve">. Полномочия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вступления в отношении его в законную силу обвинительного приговора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выезда за пределы Российской Федерации на постоянное место жительства;</w:t>
      </w:r>
    </w:p>
    <w:p w:rsidR="00422026" w:rsidRPr="006A5EE4" w:rsidRDefault="00821359" w:rsidP="00422026">
      <w:pPr>
        <w:spacing w:after="0" w:line="240" w:lineRule="atLeast"/>
        <w:ind w:firstLine="709"/>
        <w:rPr>
          <w:sz w:val="28"/>
          <w:szCs w:val="28"/>
        </w:rPr>
      </w:pPr>
      <w:proofErr w:type="gramStart"/>
      <w:r w:rsidRPr="00F34722">
        <w:rPr>
          <w:rFonts w:ascii="Times New Roman" w:hAnsi="Times New Roman"/>
          <w:sz w:val="24"/>
          <w:szCs w:val="24"/>
        </w:rPr>
        <w:t xml:space="preserve">7) </w:t>
      </w:r>
      <w:r w:rsidR="00422026" w:rsidRPr="00422026">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22026" w:rsidRPr="00422026">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1359" w:rsidRPr="00F34722" w:rsidRDefault="00422026" w:rsidP="0082135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17</w:t>
      </w:r>
      <w:r w:rsidR="00821359" w:rsidRPr="00F34722">
        <w:rPr>
          <w:rFonts w:ascii="Times New Roman" w:hAnsi="Times New Roman"/>
          <w:sz w:val="24"/>
          <w:szCs w:val="24"/>
        </w:rPr>
        <w:t xml:space="preserve">. Полномочия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21359" w:rsidRPr="00F34722" w:rsidRDefault="00422026" w:rsidP="00821359">
      <w:pPr>
        <w:autoSpaceDE w:val="0"/>
        <w:autoSpaceDN w:val="0"/>
        <w:adjustRightInd w:val="0"/>
        <w:spacing w:after="0" w:line="240" w:lineRule="atLeast"/>
        <w:ind w:firstLine="708"/>
        <w:jc w:val="both"/>
        <w:outlineLvl w:val="1"/>
        <w:rPr>
          <w:rFonts w:ascii="Times New Roman" w:hAnsi="Times New Roman"/>
          <w:sz w:val="24"/>
          <w:szCs w:val="24"/>
        </w:rPr>
      </w:pPr>
      <w:r>
        <w:rPr>
          <w:rFonts w:ascii="Times New Roman" w:hAnsi="Times New Roman"/>
          <w:sz w:val="24"/>
          <w:szCs w:val="24"/>
        </w:rPr>
        <w:t>18</w:t>
      </w:r>
      <w:r w:rsidR="00821359" w:rsidRPr="00F34722">
        <w:rPr>
          <w:rFonts w:ascii="Times New Roman" w:hAnsi="Times New Roman"/>
          <w:sz w:val="24"/>
          <w:szCs w:val="24"/>
        </w:rPr>
        <w:t xml:space="preserve">. </w:t>
      </w:r>
      <w:proofErr w:type="gramStart"/>
      <w:r w:rsidR="00821359" w:rsidRPr="00F34722">
        <w:rPr>
          <w:rFonts w:ascii="Times New Roman" w:hAnsi="Times New Roman"/>
          <w:sz w:val="24"/>
          <w:szCs w:val="24"/>
        </w:rPr>
        <w:t xml:space="preserve">Решение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 не позднее чем через три месяца со дня появления такого основания.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40</w:t>
      </w:r>
      <w:r w:rsidR="00821359" w:rsidRPr="007C4340">
        <w:rPr>
          <w:rFonts w:ascii="Times New Roman" w:hAnsi="Times New Roman"/>
          <w:b/>
          <w:sz w:val="24"/>
          <w:szCs w:val="24"/>
        </w:rPr>
        <w:t xml:space="preserve">. Право на получение и распространение информации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При обращении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средство массовой информации.</w:t>
      </w:r>
      <w:proofErr w:type="gramEnd"/>
      <w:r w:rsidRPr="00F34722">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порядке, установленном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41</w:t>
      </w:r>
      <w:r w:rsidR="00821359" w:rsidRPr="007C4340">
        <w:rPr>
          <w:rFonts w:ascii="Times New Roman" w:hAnsi="Times New Roman"/>
          <w:b/>
          <w:sz w:val="24"/>
          <w:szCs w:val="24"/>
        </w:rPr>
        <w:t xml:space="preserve">. Право на обращение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их ведению.</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должностные лица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дне рассмотрения обращения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извещены заблаговременно, но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два календарных дня.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Вмешательство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42</w:t>
      </w:r>
      <w:r w:rsidR="00821359" w:rsidRPr="007C4340">
        <w:rPr>
          <w:rFonts w:ascii="Times New Roman" w:hAnsi="Times New Roman"/>
          <w:b/>
          <w:sz w:val="24"/>
          <w:szCs w:val="24"/>
        </w:rPr>
        <w:t>. Право на безотлагательный прием должностными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вопросам, связанным с осуществлением своих полномочий,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пользуются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43</w:t>
      </w:r>
      <w:r w:rsidR="00821359" w:rsidRPr="007C4340">
        <w:rPr>
          <w:rFonts w:ascii="Times New Roman" w:hAnsi="Times New Roman"/>
          <w:b/>
          <w:sz w:val="24"/>
          <w:szCs w:val="24"/>
        </w:rPr>
        <w:t xml:space="preserve">. Право депутатов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на объединение в депутатские группы и другие объединения депутатов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44</w:t>
      </w:r>
      <w:r w:rsidR="00821359" w:rsidRPr="007C4340">
        <w:rPr>
          <w:rFonts w:ascii="Times New Roman" w:hAnsi="Times New Roman"/>
          <w:b/>
          <w:sz w:val="24"/>
          <w:szCs w:val="24"/>
        </w:rPr>
        <w:t xml:space="preserve">. Гарантии </w:t>
      </w:r>
      <w:proofErr w:type="gramStart"/>
      <w:r w:rsidR="00821359" w:rsidRPr="007C4340">
        <w:rPr>
          <w:rFonts w:ascii="Times New Roman" w:hAnsi="Times New Roman"/>
          <w:b/>
          <w:sz w:val="24"/>
          <w:szCs w:val="24"/>
        </w:rPr>
        <w:t xml:space="preserve">реализации прав депутата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w:t>
      </w:r>
      <w:proofErr w:type="gramEnd"/>
      <w:r w:rsidR="00821359" w:rsidRPr="007C4340">
        <w:rPr>
          <w:rFonts w:ascii="Times New Roman" w:hAnsi="Times New Roman"/>
          <w:b/>
          <w:sz w:val="24"/>
          <w:szCs w:val="24"/>
        </w:rPr>
        <w:t xml:space="preserve"> при принятии решений Собранием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правом правотворческой инициативы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гарантируются: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обязательное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предложения, внесенного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обязательная постановка на голосование всех внесенных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поправок к проектам решений, рассматриваемым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На заседаниях </w:t>
      </w:r>
      <w:bookmarkStart w:id="8" w:name="OLE_LINK52"/>
      <w:bookmarkStart w:id="9" w:name="OLE_LINK53"/>
      <w:bookmarkStart w:id="10" w:name="OLE_LINK58"/>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bookmarkEnd w:id="8"/>
      <w:bookmarkEnd w:id="9"/>
      <w:bookmarkEnd w:id="10"/>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в порядке, установленном регламентом указанного органа: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избирать и быть избранным на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заместителя председателя Собрания депутатов </w:t>
      </w:r>
      <w:r>
        <w:rPr>
          <w:rFonts w:ascii="Times New Roman" w:hAnsi="Times New Roman"/>
          <w:sz w:val="24"/>
          <w:szCs w:val="24"/>
        </w:rPr>
        <w:lastRenderedPageBreak/>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избирать и быть избранным в органы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3) избирать и быть избранным в состав Собрания депутатов Ремонтненского района, в случае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задавать вопросы </w:t>
      </w:r>
      <w:proofErr w:type="gramStart"/>
      <w:r w:rsidRPr="00F34722">
        <w:rPr>
          <w:rFonts w:ascii="Times New Roman" w:hAnsi="Times New Roman"/>
          <w:sz w:val="24"/>
          <w:szCs w:val="24"/>
        </w:rPr>
        <w:t>выступающим</w:t>
      </w:r>
      <w:proofErr w:type="gramEnd"/>
      <w:r w:rsidRPr="00F34722">
        <w:rPr>
          <w:rFonts w:ascii="Times New Roman" w:hAnsi="Times New Roman"/>
          <w:sz w:val="24"/>
          <w:szCs w:val="24"/>
        </w:rPr>
        <w:t>, давать справки;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выступать по мотивам голосования (до момента голосования);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требовать постановки своих предложений на голосование;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требовать повторного голосования в случаях установленного нарушения правил голосования;</w:t>
      </w:r>
    </w:p>
    <w:p w:rsidR="00821359" w:rsidRPr="00F34722" w:rsidRDefault="00821359" w:rsidP="0082135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34722">
        <w:rPr>
          <w:rFonts w:ascii="Times New Roman" w:hAnsi="Times New Roman"/>
          <w:sz w:val="24"/>
          <w:szCs w:val="24"/>
        </w:rPr>
        <w:t xml:space="preserve">10) </w:t>
      </w:r>
      <w:r w:rsidRPr="00F34722">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w:t>
      </w:r>
      <w:r w:rsidRPr="00F34722">
        <w:rPr>
          <w:rFonts w:ascii="Times New Roman" w:hAnsi="Times New Roman"/>
          <w:sz w:val="24"/>
          <w:szCs w:val="24"/>
        </w:rPr>
        <w:t>.</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45</w:t>
      </w:r>
      <w:r w:rsidR="00821359" w:rsidRPr="007C4340">
        <w:rPr>
          <w:rFonts w:ascii="Times New Roman" w:hAnsi="Times New Roman"/>
          <w:b/>
          <w:sz w:val="24"/>
          <w:szCs w:val="24"/>
        </w:rPr>
        <w:t xml:space="preserve">. Содействие депутату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в проведении встреч с избирателями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rPr>
        <w:t xml:space="preserve">1.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F34722">
        <w:rPr>
          <w:rFonts w:ascii="Times New Roman" w:hAnsi="Times New Roman"/>
          <w:sz w:val="24"/>
          <w:szCs w:val="24"/>
          <w:lang w:eastAsia="hy-AM"/>
        </w:rPr>
        <w:t>в том числе отчетов депутатов перед избирателями.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определяют специально отведенные места для проведения </w:t>
      </w:r>
      <w:proofErr w:type="gramStart"/>
      <w:r w:rsidRPr="00F34722">
        <w:rPr>
          <w:rFonts w:ascii="Times New Roman" w:hAnsi="Times New Roman"/>
          <w:sz w:val="24"/>
          <w:szCs w:val="24"/>
          <w:lang w:eastAsia="hy-AM"/>
        </w:rPr>
        <w:t xml:space="preserve">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w:t>
      </w:r>
      <w:r w:rsidRPr="00F34722">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для проведения 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с избирателями, и порядок их предоставления.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просьбе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21359" w:rsidRPr="00F34722" w:rsidRDefault="00821359" w:rsidP="00821359">
      <w:pPr>
        <w:spacing w:after="0" w:line="240" w:lineRule="atLeast"/>
        <w:ind w:firstLine="709"/>
        <w:jc w:val="both"/>
        <w:rPr>
          <w:rFonts w:ascii="Times New Roman" w:hAnsi="Times New Roman"/>
          <w:sz w:val="24"/>
          <w:szCs w:val="24"/>
        </w:rPr>
      </w:pPr>
    </w:p>
    <w:p w:rsidR="002E217D" w:rsidRDefault="002E217D" w:rsidP="002E217D">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46</w:t>
      </w:r>
      <w:r w:rsidR="00821359" w:rsidRPr="007C4340">
        <w:rPr>
          <w:rFonts w:ascii="Times New Roman" w:hAnsi="Times New Roman"/>
          <w:b/>
          <w:sz w:val="24"/>
          <w:szCs w:val="24"/>
        </w:rPr>
        <w:t xml:space="preserve">. Освобождение от выполнения производственных или служебных обязанностей депутата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p>
    <w:p w:rsidR="002E217D" w:rsidRDefault="002E217D" w:rsidP="002E217D">
      <w:pPr>
        <w:spacing w:after="0" w:line="240" w:lineRule="atLeast"/>
        <w:ind w:firstLine="709"/>
        <w:jc w:val="both"/>
        <w:rPr>
          <w:rFonts w:ascii="Times New Roman" w:hAnsi="Times New Roman"/>
          <w:b/>
          <w:sz w:val="24"/>
          <w:szCs w:val="24"/>
        </w:rPr>
      </w:pPr>
    </w:p>
    <w:p w:rsidR="002E217D" w:rsidRDefault="002E217D"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1. Для осуществления депутатской деятельности депутату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E217D" w:rsidRPr="002E217D" w:rsidRDefault="002E217D"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w:t>
      </w:r>
      <w:r w:rsidRPr="002E217D">
        <w:rPr>
          <w:rFonts w:ascii="Times New Roman" w:hAnsi="Times New Roman"/>
          <w:sz w:val="24"/>
          <w:szCs w:val="24"/>
        </w:rPr>
        <w:lastRenderedPageBreak/>
        <w:t xml:space="preserve">поселения на основании его письменного заявления и официального уведомления из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2E217D" w:rsidP="00821359">
      <w:pPr>
        <w:autoSpaceDE w:val="0"/>
        <w:autoSpaceDN w:val="0"/>
        <w:adjustRightInd w:val="0"/>
        <w:spacing w:after="0" w:line="240" w:lineRule="auto"/>
        <w:ind w:firstLine="709"/>
        <w:jc w:val="both"/>
        <w:outlineLvl w:val="0"/>
        <w:rPr>
          <w:rFonts w:ascii="Times New Roman" w:hAnsi="Times New Roman"/>
          <w:b/>
          <w:bCs/>
          <w:i/>
          <w:sz w:val="24"/>
          <w:szCs w:val="24"/>
        </w:rPr>
      </w:pPr>
      <w:r>
        <w:rPr>
          <w:rFonts w:ascii="Times New Roman" w:hAnsi="Times New Roman"/>
          <w:b/>
          <w:sz w:val="24"/>
          <w:szCs w:val="24"/>
        </w:rPr>
        <w:t>Статья 47</w:t>
      </w:r>
      <w:r w:rsidR="00821359" w:rsidRPr="007C4340">
        <w:rPr>
          <w:rFonts w:ascii="Times New Roman" w:hAnsi="Times New Roman"/>
          <w:b/>
          <w:sz w:val="24"/>
          <w:szCs w:val="24"/>
        </w:rPr>
        <w:t xml:space="preserve">. Использование депутатом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председателем Собрания депутатов – главой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сре</w:t>
      </w:r>
      <w:proofErr w:type="gramStart"/>
      <w:r w:rsidR="00821359" w:rsidRPr="007C4340">
        <w:rPr>
          <w:rFonts w:ascii="Times New Roman" w:hAnsi="Times New Roman"/>
          <w:b/>
          <w:sz w:val="24"/>
          <w:szCs w:val="24"/>
        </w:rPr>
        <w:t>дств св</w:t>
      </w:r>
      <w:proofErr w:type="gramEnd"/>
      <w:r w:rsidR="00821359" w:rsidRPr="007C4340">
        <w:rPr>
          <w:rFonts w:ascii="Times New Roman" w:hAnsi="Times New Roman"/>
          <w:b/>
          <w:sz w:val="24"/>
          <w:szCs w:val="24"/>
        </w:rPr>
        <w:t xml:space="preserve">язи </w:t>
      </w:r>
    </w:p>
    <w:p w:rsidR="00821359" w:rsidRPr="00F34722" w:rsidRDefault="00821359" w:rsidP="00821359">
      <w:pPr>
        <w:spacing w:after="0" w:line="240" w:lineRule="atLeast"/>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Расходы, связанные с предоставлением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color w:val="FF0000"/>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48</w:t>
      </w:r>
      <w:r w:rsidR="00821359" w:rsidRPr="007C4340">
        <w:rPr>
          <w:rFonts w:ascii="Times New Roman" w:hAnsi="Times New Roman"/>
          <w:b/>
          <w:sz w:val="24"/>
          <w:szCs w:val="24"/>
        </w:rPr>
        <w:t xml:space="preserve">. Финансирование расходов, связанных с предоставлением гарантий депутатам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r w:rsidR="00821359" w:rsidRPr="007C4340">
        <w:rPr>
          <w:rFonts w:ascii="Times New Roman" w:hAnsi="Times New Roman"/>
          <w:b/>
          <w:bCs/>
          <w:iCs/>
          <w:sz w:val="24"/>
          <w:szCs w:val="24"/>
        </w:rPr>
        <w:t xml:space="preserve">председателю Собрания депутатов – главе </w:t>
      </w:r>
      <w:r w:rsidR="00821359">
        <w:rPr>
          <w:rFonts w:ascii="Times New Roman" w:hAnsi="Times New Roman"/>
          <w:b/>
          <w:sz w:val="24"/>
          <w:szCs w:val="24"/>
        </w:rPr>
        <w:t>Калининского</w:t>
      </w:r>
      <w:r w:rsidR="00821359" w:rsidRPr="007C4340">
        <w:rPr>
          <w:rFonts w:ascii="Times New Roman" w:hAnsi="Times New Roman"/>
          <w:b/>
          <w:bCs/>
          <w:i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Расходы, связанные с предоставлением гарантий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iCs/>
          <w:sz w:val="24"/>
          <w:szCs w:val="24"/>
        </w:rPr>
        <w:t xml:space="preserve">председателю Собрания депутатов – главе </w:t>
      </w:r>
      <w:r>
        <w:rPr>
          <w:rFonts w:ascii="Times New Roman" w:hAnsi="Times New Roman"/>
          <w:sz w:val="24"/>
          <w:szCs w:val="24"/>
        </w:rPr>
        <w:t>Калининского</w:t>
      </w:r>
      <w:r w:rsidRPr="00F34722">
        <w:rPr>
          <w:rFonts w:ascii="Times New Roman" w:hAnsi="Times New Roman"/>
          <w:bCs/>
          <w:iCs/>
          <w:sz w:val="24"/>
          <w:szCs w:val="24"/>
        </w:rPr>
        <w:t xml:space="preserve"> сельского поселения</w:t>
      </w:r>
      <w:r w:rsidRPr="00F34722">
        <w:rPr>
          <w:rFonts w:ascii="Times New Roman" w:hAnsi="Times New Roman"/>
          <w:sz w:val="24"/>
          <w:szCs w:val="24"/>
        </w:rPr>
        <w:t xml:space="preserve">, финансируются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6. Муниципальные правовые акты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C91113" w:rsidRDefault="00902F0E" w:rsidP="00821359">
      <w:pPr>
        <w:spacing w:after="0" w:line="240" w:lineRule="atLeast"/>
        <w:ind w:firstLine="709"/>
        <w:jc w:val="both"/>
        <w:rPr>
          <w:rFonts w:ascii="Times New Roman" w:hAnsi="Times New Roman"/>
          <w:b/>
          <w:sz w:val="24"/>
          <w:szCs w:val="24"/>
        </w:rPr>
      </w:pPr>
      <w:r w:rsidRPr="00C91113">
        <w:rPr>
          <w:rFonts w:ascii="Times New Roman" w:hAnsi="Times New Roman"/>
          <w:b/>
          <w:sz w:val="24"/>
          <w:szCs w:val="24"/>
        </w:rPr>
        <w:t xml:space="preserve">Статья </w:t>
      </w:r>
      <w:r w:rsidR="002E217D">
        <w:rPr>
          <w:rFonts w:ascii="Times New Roman" w:hAnsi="Times New Roman"/>
          <w:b/>
          <w:sz w:val="24"/>
          <w:szCs w:val="24"/>
        </w:rPr>
        <w:t>49</w:t>
      </w:r>
      <w:r w:rsidR="00821359" w:rsidRPr="00C91113">
        <w:rPr>
          <w:rFonts w:ascii="Times New Roman" w:hAnsi="Times New Roman"/>
          <w:b/>
          <w:sz w:val="24"/>
          <w:szCs w:val="24"/>
        </w:rPr>
        <w:t>. Понятие и система муниципальных правовых актов</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Муниципальный правовой акт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решение, принятое непосредственно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34722">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w:t>
      </w:r>
      <w:r w:rsidRPr="00F34722">
        <w:rPr>
          <w:rFonts w:ascii="Times New Roman" w:hAnsi="Times New Roman"/>
          <w:sz w:val="24"/>
          <w:szCs w:val="24"/>
        </w:rPr>
        <w:lastRenderedPageBreak/>
        <w:t>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Если орган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34722">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34722">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34722">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систему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правовые акты, принятые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и иные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правовые акты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 иным вопросам, отнесенным к его</w:t>
      </w:r>
      <w:proofErr w:type="gramEnd"/>
      <w:r w:rsidRPr="00F34722">
        <w:rPr>
          <w:rFonts w:ascii="Times New Roman" w:hAnsi="Times New Roman"/>
          <w:sz w:val="24"/>
          <w:szCs w:val="24"/>
        </w:rPr>
        <w:t xml:space="preserve"> компетенции федеральными законами, областными законами, настоящим Уставом.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8.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вопросам </w:t>
      </w:r>
      <w:proofErr w:type="gramStart"/>
      <w:r w:rsidRPr="00F34722">
        <w:rPr>
          <w:rFonts w:ascii="Times New Roman" w:hAnsi="Times New Roman"/>
          <w:sz w:val="24"/>
          <w:szCs w:val="24"/>
        </w:rPr>
        <w:t xml:space="preserve">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w:t>
      </w:r>
      <w:proofErr w:type="gramStart"/>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организации</w:t>
      </w:r>
      <w:proofErr w:type="gramEnd"/>
      <w:r w:rsidRPr="00F34722">
        <w:rPr>
          <w:rFonts w:ascii="Times New Roman" w:hAnsi="Times New Roman"/>
          <w:sz w:val="24"/>
          <w:szCs w:val="24"/>
        </w:rPr>
        <w:t xml:space="preserve">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34722">
        <w:rPr>
          <w:rFonts w:ascii="Times New Roman" w:hAnsi="Times New Roman"/>
          <w:sz w:val="24"/>
          <w:szCs w:val="24"/>
        </w:rPr>
        <w:t>ведение</w:t>
      </w:r>
      <w:proofErr w:type="gramEnd"/>
      <w:r w:rsidRPr="00F34722">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50</w:t>
      </w:r>
      <w:r w:rsidR="00821359" w:rsidRPr="007C4340">
        <w:rPr>
          <w:rFonts w:ascii="Times New Roman" w:hAnsi="Times New Roman"/>
          <w:b/>
          <w:sz w:val="24"/>
          <w:szCs w:val="24"/>
        </w:rPr>
        <w:t>. Устав муниципального образования «</w:t>
      </w:r>
      <w:r w:rsidR="00821359">
        <w:rPr>
          <w:rFonts w:ascii="Times New Roman" w:hAnsi="Times New Roman"/>
          <w:b/>
          <w:sz w:val="24"/>
          <w:szCs w:val="24"/>
        </w:rPr>
        <w:t>Калининское</w:t>
      </w:r>
      <w:r w:rsidR="00821359" w:rsidRPr="007C4340">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не </w:t>
      </w:r>
      <w:proofErr w:type="gramStart"/>
      <w:r w:rsidRPr="00F34722">
        <w:rPr>
          <w:rFonts w:ascii="Times New Roman" w:hAnsi="Times New Roman"/>
          <w:sz w:val="24"/>
          <w:szCs w:val="24"/>
        </w:rPr>
        <w:t>позднее</w:t>
      </w:r>
      <w:proofErr w:type="gramEnd"/>
      <w:r w:rsidRPr="00F34722">
        <w:rPr>
          <w:rFonts w:ascii="Times New Roman" w:hAnsi="Times New Roman"/>
          <w:sz w:val="24"/>
          <w:szCs w:val="24"/>
        </w:rPr>
        <w:t xml:space="preserve"> чем за 30 дней до дня рассмотрения вопроса о принятии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F34722">
        <w:rPr>
          <w:rFonts w:ascii="Times New Roman" w:hAnsi="Times New Roman"/>
          <w:sz w:val="24"/>
          <w:szCs w:val="24"/>
        </w:rPr>
        <w:t xml:space="preserve">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порядка учета предложений</w:t>
      </w:r>
      <w:proofErr w:type="gramEnd"/>
      <w:r w:rsidRPr="00F34722">
        <w:rPr>
          <w:rFonts w:ascii="Times New Roman" w:hAnsi="Times New Roman"/>
          <w:sz w:val="24"/>
          <w:szCs w:val="24"/>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F34722">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34722">
        <w:rPr>
          <w:rFonts w:ascii="Times New Roman" w:hAnsi="Times New Roman"/>
          <w:sz w:val="24"/>
          <w:szCs w:val="24"/>
        </w:rPr>
        <w:t xml:space="preserve">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w:t>
      </w:r>
      <w:r w:rsidRPr="00F34722">
        <w:rPr>
          <w:rFonts w:ascii="Times New Roman" w:hAnsi="Times New Roman"/>
          <w:sz w:val="24"/>
          <w:szCs w:val="24"/>
        </w:rPr>
        <w:lastRenderedPageBreak/>
        <w:t>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proofErr w:type="gramStart"/>
      <w:r w:rsidRPr="00F34722">
        <w:rPr>
          <w:rFonts w:ascii="Times New Roman" w:hAnsi="Times New Roman"/>
          <w:sz w:val="24"/>
          <w:szCs w:val="24"/>
        </w:rPr>
        <w:t>Отказ 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w:t>
      </w:r>
      <w:proofErr w:type="gramEnd"/>
      <w:r w:rsidRPr="00F34722">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E217D" w:rsidRDefault="00821359" w:rsidP="002E217D">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E217D" w:rsidRPr="002E217D" w:rsidRDefault="002E217D" w:rsidP="002E217D">
      <w:pPr>
        <w:spacing w:after="0" w:line="240" w:lineRule="atLeast"/>
        <w:ind w:firstLine="709"/>
        <w:jc w:val="both"/>
        <w:rPr>
          <w:rFonts w:ascii="Times New Roman" w:hAnsi="Times New Roman"/>
          <w:sz w:val="24"/>
          <w:szCs w:val="24"/>
        </w:rPr>
      </w:pPr>
      <w:proofErr w:type="gramStart"/>
      <w:r w:rsidRPr="002E217D">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2E217D">
        <w:rPr>
          <w:rFonts w:ascii="Times New Roman" w:hAnsi="Times New Roman"/>
          <w:sz w:val="24"/>
          <w:szCs w:val="24"/>
        </w:rPr>
        <w:t xml:space="preserve"> </w:t>
      </w:r>
      <w:proofErr w:type="gramStart"/>
      <w:r w:rsidRPr="002E217D">
        <w:rPr>
          <w:rFonts w:ascii="Times New Roman" w:hAnsi="Times New Roman"/>
          <w:sz w:val="24"/>
          <w:szCs w:val="24"/>
        </w:rPr>
        <w:t>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после истечения срока</w:t>
      </w:r>
      <w:proofErr w:type="gramEnd"/>
      <w:r w:rsidRPr="00F34722">
        <w:rPr>
          <w:rFonts w:ascii="Times New Roman" w:hAnsi="Times New Roman"/>
          <w:sz w:val="24"/>
          <w:szCs w:val="24"/>
        </w:rPr>
        <w:t xml:space="preserve">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51</w:t>
      </w:r>
      <w:r w:rsidR="00821359" w:rsidRPr="007C4340">
        <w:rPr>
          <w:rFonts w:ascii="Times New Roman" w:hAnsi="Times New Roman"/>
          <w:b/>
          <w:sz w:val="24"/>
          <w:szCs w:val="24"/>
        </w:rPr>
        <w:t>. Решения, принятые путем прямого волеизъявления граждан</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Решение вопросов местного значения непосредственно гражданами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осуществляется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выраженного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Если для реализации решения, принятого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34722">
        <w:rPr>
          <w:rFonts w:ascii="Times New Roman" w:hAnsi="Times New Roman"/>
          <w:sz w:val="24"/>
          <w:szCs w:val="24"/>
        </w:rPr>
        <w:t>. Указанный срок не может превышать три месяца.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2E217D">
        <w:rPr>
          <w:rFonts w:ascii="Times New Roman" w:hAnsi="Times New Roman"/>
          <w:b/>
          <w:sz w:val="24"/>
          <w:szCs w:val="24"/>
        </w:rPr>
        <w:t>52</w:t>
      </w:r>
      <w:r w:rsidRPr="007C4340">
        <w:rPr>
          <w:rFonts w:ascii="Times New Roman" w:hAnsi="Times New Roman"/>
          <w:b/>
          <w:sz w:val="24"/>
          <w:szCs w:val="24"/>
        </w:rPr>
        <w:t xml:space="preserve">. Решения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Голос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учитывается при принятии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как голос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направляются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подписания и обнародования в течение 10 дней.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21359" w:rsidRPr="00F34722" w:rsidRDefault="00821359" w:rsidP="00821359">
      <w:pPr>
        <w:spacing w:after="0" w:line="240" w:lineRule="atLeast"/>
        <w:jc w:val="both"/>
        <w:rPr>
          <w:rFonts w:ascii="Times New Roman" w:hAnsi="Times New Roman"/>
          <w:sz w:val="24"/>
          <w:szCs w:val="24"/>
        </w:rPr>
      </w:pPr>
    </w:p>
    <w:p w:rsidR="002E217D" w:rsidRDefault="00821359" w:rsidP="002E217D">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2E217D">
        <w:rPr>
          <w:rFonts w:ascii="Times New Roman" w:hAnsi="Times New Roman"/>
          <w:b/>
          <w:sz w:val="24"/>
          <w:szCs w:val="24"/>
        </w:rPr>
        <w:t>3</w:t>
      </w:r>
      <w:r w:rsidRPr="007C4340">
        <w:rPr>
          <w:rFonts w:ascii="Times New Roman" w:hAnsi="Times New Roman"/>
          <w:b/>
          <w:sz w:val="24"/>
          <w:szCs w:val="24"/>
        </w:rPr>
        <w:t>. Подготовка муниципальных правовых актов</w:t>
      </w:r>
    </w:p>
    <w:p w:rsidR="002E217D" w:rsidRDefault="002E217D" w:rsidP="002E217D">
      <w:pPr>
        <w:spacing w:after="0" w:line="240" w:lineRule="atLeast"/>
        <w:ind w:firstLine="709"/>
        <w:jc w:val="both"/>
        <w:rPr>
          <w:rFonts w:ascii="Times New Roman" w:hAnsi="Times New Roman"/>
          <w:b/>
          <w:sz w:val="24"/>
          <w:szCs w:val="24"/>
        </w:rPr>
      </w:pPr>
    </w:p>
    <w:p w:rsidR="002E217D" w:rsidRPr="002E217D" w:rsidRDefault="00821359"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1. </w:t>
      </w:r>
      <w:proofErr w:type="gramStart"/>
      <w:r w:rsidR="002E217D" w:rsidRPr="002E217D">
        <w:rPr>
          <w:rFonts w:ascii="Times New Roman" w:hAnsi="Times New Roman"/>
          <w:sz w:val="24"/>
          <w:szCs w:val="24"/>
        </w:rPr>
        <w:t xml:space="preserve">Проекты муниципальных правовых актов могут вноситься депутатами Собрания депутатов </w:t>
      </w:r>
      <w:r w:rsidR="002E217D">
        <w:rPr>
          <w:rFonts w:ascii="Times New Roman" w:hAnsi="Times New Roman"/>
          <w:sz w:val="24"/>
          <w:szCs w:val="24"/>
        </w:rPr>
        <w:t xml:space="preserve">Калининского </w:t>
      </w:r>
      <w:r w:rsidR="002E217D" w:rsidRPr="002E217D">
        <w:rPr>
          <w:rFonts w:ascii="Times New Roman" w:hAnsi="Times New Roman"/>
          <w:sz w:val="24"/>
          <w:szCs w:val="24"/>
        </w:rPr>
        <w:t xml:space="preserve">сельского поселения, председателем Собрания депутатов - главой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главой Администрации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2E217D">
        <w:rPr>
          <w:rFonts w:ascii="Times New Roman" w:hAnsi="Times New Roman"/>
          <w:sz w:val="24"/>
          <w:szCs w:val="24"/>
        </w:rPr>
        <w:t>Ремонтненского</w:t>
      </w:r>
      <w:r w:rsidR="002E217D" w:rsidRPr="002E217D">
        <w:rPr>
          <w:rFonts w:ascii="Times New Roman" w:hAnsi="Times New Roman"/>
          <w:sz w:val="24"/>
          <w:szCs w:val="24"/>
        </w:rPr>
        <w:t xml:space="preserve"> района, органами государственной власти </w:t>
      </w:r>
      <w:r w:rsidR="002E217D" w:rsidRPr="002E217D">
        <w:rPr>
          <w:rFonts w:ascii="Times New Roman" w:hAnsi="Times New Roman"/>
          <w:sz w:val="24"/>
          <w:szCs w:val="24"/>
        </w:rPr>
        <w:lastRenderedPageBreak/>
        <w:t xml:space="preserve">Ростовской области, органами территориального общественного самоуправления, инициативными группами граждан, прокурором </w:t>
      </w:r>
      <w:r w:rsidR="002E217D">
        <w:rPr>
          <w:rFonts w:ascii="Times New Roman" w:hAnsi="Times New Roman"/>
          <w:sz w:val="24"/>
          <w:szCs w:val="24"/>
        </w:rPr>
        <w:t>Ремонтненского</w:t>
      </w:r>
      <w:r w:rsidR="002E217D" w:rsidRPr="002E217D">
        <w:rPr>
          <w:rFonts w:ascii="Times New Roman" w:hAnsi="Times New Roman"/>
          <w:sz w:val="24"/>
          <w:szCs w:val="24"/>
        </w:rPr>
        <w:t xml:space="preserve"> района Ростовской области, старостой сельского населенного пункта.</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 могут быть внесены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только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при наличии заключения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217D" w:rsidRPr="002E217D" w:rsidRDefault="00821359" w:rsidP="002E217D">
      <w:pPr>
        <w:autoSpaceDE w:val="0"/>
        <w:autoSpaceDN w:val="0"/>
        <w:spacing w:after="0" w:line="240" w:lineRule="auto"/>
        <w:ind w:firstLine="709"/>
        <w:rPr>
          <w:rFonts w:ascii="Times New Roman" w:hAnsi="Times New Roman"/>
          <w:sz w:val="24"/>
          <w:szCs w:val="24"/>
        </w:rPr>
      </w:pPr>
      <w:r w:rsidRPr="00F34722">
        <w:rPr>
          <w:rFonts w:ascii="Times New Roman" w:hAnsi="Times New Roman"/>
          <w:sz w:val="24"/>
          <w:szCs w:val="24"/>
          <w:lang w:eastAsia="hy-AM"/>
        </w:rPr>
        <w:t xml:space="preserve">4. </w:t>
      </w:r>
      <w:proofErr w:type="gramStart"/>
      <w:r w:rsidR="002E217D" w:rsidRPr="002E217D">
        <w:rPr>
          <w:rFonts w:ascii="Times New Roman" w:hAnsi="Times New Roman"/>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 проектов </w:t>
      </w:r>
      <w:r w:rsidRPr="00F34722">
        <w:rPr>
          <w:rFonts w:ascii="Times New Roman" w:hAnsi="Times New Roman"/>
          <w:sz w:val="24"/>
          <w:szCs w:val="24"/>
        </w:rPr>
        <w:t xml:space="preserve">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E217D" w:rsidRDefault="00821359" w:rsidP="002E217D">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проектов нормативных правовых актов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регулирующих бюджетные правоотношения.</w:t>
      </w:r>
    </w:p>
    <w:p w:rsidR="002E217D" w:rsidRPr="00F34722" w:rsidRDefault="002E217D" w:rsidP="00D76494">
      <w:pPr>
        <w:autoSpaceDE w:val="0"/>
        <w:autoSpaceDN w:val="0"/>
        <w:adjustRightInd w:val="0"/>
        <w:spacing w:after="0" w:line="240" w:lineRule="auto"/>
        <w:ind w:firstLine="709"/>
        <w:jc w:val="both"/>
        <w:rPr>
          <w:rFonts w:ascii="Times New Roman" w:hAnsi="Times New Roman"/>
          <w:sz w:val="24"/>
          <w:szCs w:val="24"/>
          <w:lang w:eastAsia="hy-AM"/>
        </w:rPr>
      </w:pPr>
      <w:r w:rsidRPr="002E217D">
        <w:rPr>
          <w:rFonts w:ascii="Times New Roman" w:hAnsi="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4722">
        <w:rPr>
          <w:rFonts w:ascii="Times New Roman" w:hAnsi="Times New Roman"/>
          <w:sz w:val="24"/>
          <w:szCs w:val="24"/>
          <w:lang w:eastAsia="hy-AM"/>
        </w:rPr>
        <w:t>осуществляется на основании плана проведения экспертизы</w:t>
      </w:r>
      <w:bookmarkEnd w:id="11"/>
      <w:bookmarkEnd w:id="12"/>
      <w:r w:rsidRPr="00F34722">
        <w:rPr>
          <w:rFonts w:ascii="Times New Roman" w:hAnsi="Times New Roman"/>
          <w:sz w:val="24"/>
          <w:szCs w:val="24"/>
          <w:lang w:eastAsia="hy-AM"/>
        </w:rPr>
        <w:t xml:space="preserve">, формируемого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F34722">
        <w:rPr>
          <w:rFonts w:ascii="Times New Roman" w:hAnsi="Times New Roman"/>
          <w:sz w:val="24"/>
          <w:szCs w:val="24"/>
          <w:lang w:eastAsia="hy-AM"/>
        </w:rPr>
        <w:t xml:space="preserve">7. </w:t>
      </w:r>
      <w:proofErr w:type="gramStart"/>
      <w:r w:rsidRPr="00F34722">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bookmarkEnd w:id="15"/>
      <w:bookmarkEnd w:id="16"/>
      <w:bookmarkEnd w:id="17"/>
      <w:r w:rsidRPr="00F3472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информационно-телекоммуникационной сети «Интернет».</w:t>
      </w:r>
      <w:proofErr w:type="gramEnd"/>
    </w:p>
    <w:bookmarkEnd w:id="13"/>
    <w:bookmarkEnd w:id="14"/>
    <w:p w:rsidR="00821359" w:rsidRPr="00F34722" w:rsidRDefault="00821359" w:rsidP="00821359">
      <w:pPr>
        <w:spacing w:after="0" w:line="240" w:lineRule="atLeast"/>
        <w:jc w:val="both"/>
        <w:rPr>
          <w:rFonts w:ascii="Times New Roman" w:hAnsi="Times New Roman"/>
          <w:i/>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4</w:t>
      </w:r>
      <w:r w:rsidRPr="007C4340">
        <w:rPr>
          <w:rFonts w:ascii="Times New Roman" w:hAnsi="Times New Roman"/>
          <w:b/>
          <w:sz w:val="24"/>
          <w:szCs w:val="24"/>
        </w:rPr>
        <w:t>. Вступление в силу муниципальных правовых актов</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F34722">
        <w:rPr>
          <w:rFonts w:ascii="Times New Roman" w:hAnsi="Times New Roman"/>
          <w:sz w:val="24"/>
          <w:szCs w:val="24"/>
          <w:lang w:eastAsia="hy-AM"/>
        </w:rPr>
        <w:t xml:space="preserve">или соглашения, заключаемого между органами местного самоуправления, </w:t>
      </w:r>
      <w:r w:rsidRPr="00F34722">
        <w:rPr>
          <w:rFonts w:ascii="Times New Roman" w:hAnsi="Times New Roman"/>
          <w:sz w:val="24"/>
          <w:szCs w:val="24"/>
        </w:rPr>
        <w:t xml:space="preserve">в периодическом печатном издании, распространяемом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Текст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размещается на информационных стендах в здании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местах, определенных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i/>
          <w:color w:val="FF0000"/>
          <w:sz w:val="24"/>
          <w:szCs w:val="24"/>
        </w:rPr>
        <w:t>.</w:t>
      </w:r>
      <w:r w:rsidRPr="00F34722">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4"/>
          <w:szCs w:val="24"/>
        </w:rPr>
        <w:t>Калининского</w:t>
      </w:r>
      <w:r w:rsidR="00ED34DE">
        <w:rPr>
          <w:rFonts w:ascii="Times New Roman" w:hAnsi="Times New Roman"/>
          <w:sz w:val="24"/>
          <w:szCs w:val="24"/>
        </w:rPr>
        <w:t xml:space="preserve"> </w:t>
      </w:r>
      <w:r w:rsidRPr="00F34722">
        <w:rPr>
          <w:rFonts w:ascii="Times New Roman" w:hAnsi="Times New Roman"/>
          <w:sz w:val="24"/>
          <w:szCs w:val="24"/>
        </w:rPr>
        <w:t xml:space="preserve"> сельского поселения, копия передается в библиотеку, действующую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4722">
        <w:rPr>
          <w:rFonts w:ascii="Times New Roman" w:hAnsi="Times New Roman"/>
          <w:sz w:val="24"/>
          <w:szCs w:val="24"/>
        </w:rPr>
        <w:t xml:space="preserve"> определенное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76494" w:rsidRPr="00790396" w:rsidRDefault="00821359" w:rsidP="00D76494">
      <w:pPr>
        <w:autoSpaceDE w:val="0"/>
        <w:autoSpaceDN w:val="0"/>
        <w:spacing w:after="0" w:line="240" w:lineRule="auto"/>
        <w:ind w:firstLine="708"/>
        <w:rPr>
          <w:sz w:val="28"/>
          <w:szCs w:val="28"/>
          <w:lang w:eastAsia="hy-AM"/>
        </w:rPr>
      </w:pPr>
      <w:proofErr w:type="gramStart"/>
      <w:r w:rsidRPr="00F34722">
        <w:rPr>
          <w:rFonts w:ascii="Times New Roman" w:hAnsi="Times New Roman"/>
          <w:color w:val="000000"/>
          <w:sz w:val="24"/>
          <w:szCs w:val="24"/>
          <w:lang w:eastAsia="hy-AM"/>
        </w:rPr>
        <w:t xml:space="preserve">Для официального опубликования (обнародования) </w:t>
      </w:r>
      <w:r w:rsidRPr="00F34722">
        <w:rPr>
          <w:rFonts w:ascii="Times New Roman" w:hAnsi="Times New Roman"/>
          <w:color w:val="000000"/>
          <w:sz w:val="24"/>
          <w:szCs w:val="24"/>
        </w:rPr>
        <w:t>Устава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муниципального правового акта </w:t>
      </w:r>
      <w:r w:rsidRPr="00F34722">
        <w:rPr>
          <w:rFonts w:ascii="Times New Roman" w:hAnsi="Times New Roman"/>
          <w:color w:val="000000"/>
          <w:sz w:val="24"/>
          <w:szCs w:val="24"/>
        </w:rPr>
        <w:br/>
        <w:t>о внесении изменений и дополнений в Устав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w:t>
      </w:r>
      <w:r w:rsidRPr="00F34722">
        <w:rPr>
          <w:rFonts w:ascii="Times New Roman" w:hAnsi="Times New Roman"/>
          <w:color w:val="000000"/>
          <w:sz w:val="24"/>
          <w:szCs w:val="24"/>
          <w:lang w:eastAsia="hy-AM"/>
        </w:rPr>
        <w:t xml:space="preserve">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00D76494" w:rsidRPr="00D76494">
        <w:rPr>
          <w:rFonts w:ascii="Times New Roman" w:hAnsi="Times New Roman"/>
          <w:sz w:val="24"/>
          <w:szCs w:val="24"/>
        </w:rPr>
        <w:t xml:space="preserve">(http://pravo-minjust.ru, </w:t>
      </w:r>
      <w:hyperlink r:id="rId12" w:history="1">
        <w:r w:rsidR="00D76494" w:rsidRPr="00D76494">
          <w:rPr>
            <w:rFonts w:ascii="Times New Roman" w:hAnsi="Times New Roman"/>
            <w:sz w:val="24"/>
            <w:szCs w:val="24"/>
          </w:rPr>
          <w:t>http://право-минюст.рф</w:t>
        </w:r>
      </w:hyperlink>
      <w:r w:rsidR="00D76494" w:rsidRPr="00D76494">
        <w:rPr>
          <w:rFonts w:ascii="Times New Roman" w:hAnsi="Times New Roman"/>
          <w:sz w:val="24"/>
          <w:szCs w:val="24"/>
        </w:rPr>
        <w:t>, регистрация в качестве сетевого издания Эл № ФС77-72471 от 05 марта 2018).</w:t>
      </w:r>
      <w:proofErr w:type="gramEnd"/>
    </w:p>
    <w:p w:rsidR="00821359" w:rsidRPr="00F34722" w:rsidRDefault="00821359" w:rsidP="00D76494">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По результатам официального обнародования муниципальных правовых актов, </w:t>
      </w:r>
      <w:r w:rsidRPr="00F34722">
        <w:rPr>
          <w:rFonts w:ascii="Times New Roman" w:hAnsi="Times New Roman"/>
          <w:sz w:val="24"/>
          <w:szCs w:val="24"/>
          <w:lang w:eastAsia="hy-AM"/>
        </w:rPr>
        <w:t>соглашений, заключаемых между органами местного самоуправления,</w:t>
      </w:r>
      <w:r w:rsidRPr="00F34722">
        <w:rPr>
          <w:rFonts w:ascii="Times New Roman" w:hAnsi="Times New Roman"/>
          <w:sz w:val="24"/>
          <w:szCs w:val="24"/>
        </w:rPr>
        <w:t xml:space="preserve"> составляется </w:t>
      </w:r>
      <w:r w:rsidRPr="00F34722">
        <w:rPr>
          <w:rFonts w:ascii="Times New Roman" w:hAnsi="Times New Roman"/>
          <w:sz w:val="24"/>
          <w:szCs w:val="24"/>
        </w:rPr>
        <w:lastRenderedPageBreak/>
        <w:t xml:space="preserve">заключение, в котором указываются формы и сроки обнародования. Заключение об официальном обнародовании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подписывает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издаваться информационный бюллетень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который включаются тексты муниципальных правовых актов, </w:t>
      </w:r>
      <w:r w:rsidRPr="00F34722">
        <w:rPr>
          <w:rFonts w:ascii="Times New Roman" w:hAnsi="Times New Roman"/>
          <w:sz w:val="24"/>
          <w:szCs w:val="24"/>
          <w:lang w:eastAsia="hy-AM"/>
        </w:rPr>
        <w:t xml:space="preserve">соглашений, заключаемых между органами местного самоуправления, </w:t>
      </w:r>
      <w:r w:rsidRPr="00F34722">
        <w:rPr>
          <w:rFonts w:ascii="Times New Roman" w:hAnsi="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w:t>
      </w:r>
      <w:r w:rsidRPr="00F34722">
        <w:rPr>
          <w:rFonts w:ascii="Times New Roman" w:hAnsi="Times New Roman"/>
          <w:sz w:val="24"/>
          <w:szCs w:val="24"/>
          <w:lang w:eastAsia="hy-AM"/>
        </w:rPr>
        <w:t xml:space="preserve"> соглашений, заключаемых между органами местного самоуправления,</w:t>
      </w:r>
      <w:r w:rsidRPr="00F34722">
        <w:rPr>
          <w:rFonts w:ascii="Times New Roman" w:hAnsi="Times New Roman"/>
          <w:sz w:val="24"/>
          <w:szCs w:val="24"/>
        </w:rPr>
        <w:t xml:space="preserve"> применяется порядок, установленный пунктами 2 и 3 настоящей статьи.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способе официального опубликования (обнародования) </w:t>
      </w:r>
      <w:r w:rsidRPr="00F34722">
        <w:rPr>
          <w:rFonts w:ascii="Times New Roman" w:hAnsi="Times New Roman"/>
          <w:sz w:val="24"/>
          <w:szCs w:val="24"/>
          <w:lang w:eastAsia="hy-AM"/>
        </w:rPr>
        <w:t xml:space="preserve">соглашения, заключаемого между органами местного самоуправления, </w:t>
      </w:r>
      <w:r w:rsidRPr="00F34722">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D76494" w:rsidRDefault="00821359" w:rsidP="00D76494">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76494" w:rsidRPr="00D76494" w:rsidRDefault="00D76494" w:rsidP="00D76494">
      <w:pPr>
        <w:spacing w:after="0" w:line="240" w:lineRule="atLeast"/>
        <w:ind w:firstLine="709"/>
        <w:jc w:val="both"/>
        <w:rPr>
          <w:rFonts w:ascii="Times New Roman" w:hAnsi="Times New Roman"/>
          <w:sz w:val="24"/>
          <w:szCs w:val="24"/>
        </w:rPr>
      </w:pPr>
      <w:proofErr w:type="gramStart"/>
      <w:r w:rsidRPr="00D76494">
        <w:rPr>
          <w:rFonts w:ascii="Times New Roman" w:hAnsi="Times New Roman"/>
          <w:sz w:val="24"/>
          <w:szCs w:val="24"/>
        </w:rPr>
        <w:t>1) Устава муниципального образования «</w:t>
      </w:r>
      <w:r>
        <w:rPr>
          <w:rFonts w:ascii="Times New Roman" w:hAnsi="Times New Roman"/>
          <w:sz w:val="24"/>
          <w:szCs w:val="24"/>
        </w:rPr>
        <w:t>Калининское</w:t>
      </w:r>
      <w:r w:rsidRPr="00D76494">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4"/>
          <w:szCs w:val="24"/>
        </w:rPr>
        <w:t xml:space="preserve">Калининское </w:t>
      </w:r>
      <w:r w:rsidRPr="00D76494">
        <w:rPr>
          <w:rFonts w:ascii="Times New Roman" w:hAnsi="Times New Roman"/>
          <w:sz w:val="24"/>
          <w:szCs w:val="24"/>
        </w:rPr>
        <w:t>сельское поселение», муниципальном правовом акте о внесении изменений и дополнений в Устав муниципального</w:t>
      </w:r>
      <w:proofErr w:type="gramEnd"/>
      <w:r w:rsidRPr="00D76494">
        <w:rPr>
          <w:rFonts w:ascii="Times New Roman" w:hAnsi="Times New Roman"/>
          <w:sz w:val="24"/>
          <w:szCs w:val="24"/>
        </w:rPr>
        <w:t xml:space="preserve"> образования «</w:t>
      </w:r>
      <w:r>
        <w:rPr>
          <w:rFonts w:ascii="Times New Roman" w:hAnsi="Times New Roman"/>
          <w:sz w:val="24"/>
          <w:szCs w:val="24"/>
        </w:rPr>
        <w:t xml:space="preserve">Калининское </w:t>
      </w:r>
      <w:r w:rsidRPr="00D76494">
        <w:rPr>
          <w:rFonts w:ascii="Times New Roman" w:hAnsi="Times New Roman"/>
          <w:sz w:val="24"/>
          <w:szCs w:val="24"/>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нормативных правовых актов Администрации </w:t>
      </w:r>
      <w:r>
        <w:rPr>
          <w:rFonts w:ascii="Times New Roman" w:hAnsi="Times New Roman"/>
          <w:sz w:val="24"/>
          <w:szCs w:val="24"/>
        </w:rPr>
        <w:t>Калининского</w:t>
      </w:r>
      <w:r w:rsidR="00A53A86">
        <w:rPr>
          <w:rFonts w:ascii="Times New Roman" w:hAnsi="Times New Roman"/>
          <w:sz w:val="24"/>
          <w:szCs w:val="24"/>
        </w:rPr>
        <w:t xml:space="preserve"> </w:t>
      </w:r>
      <w:r w:rsidRPr="00F34722">
        <w:rPr>
          <w:rFonts w:ascii="Times New Roman" w:hAnsi="Times New Roman"/>
          <w:sz w:val="24"/>
          <w:szCs w:val="24"/>
        </w:rPr>
        <w:t xml:space="preserve">сельского поселения – в течение 30 дней со дня подписания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w:t>
      </w:r>
      <w:proofErr w:type="gramStart"/>
      <w:r w:rsidRPr="00F34722">
        <w:rPr>
          <w:rFonts w:ascii="Times New Roman" w:hAnsi="Times New Roman"/>
          <w:sz w:val="24"/>
          <w:szCs w:val="24"/>
        </w:rPr>
        <w:t>Соглашения, заключаемые между органами местного самоуправления подлежат</w:t>
      </w:r>
      <w:proofErr w:type="gramEnd"/>
      <w:r w:rsidRPr="00F34722">
        <w:rPr>
          <w:rFonts w:ascii="Times New Roman" w:hAnsi="Times New Roman"/>
          <w:sz w:val="24"/>
          <w:szCs w:val="24"/>
        </w:rPr>
        <w:t xml:space="preserve"> официальному опубликованию (обнародованию) в течение 30 дней со дня их подписания.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Иная официальная информация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5</w:t>
      </w:r>
      <w:r w:rsidRPr="007C4340">
        <w:rPr>
          <w:rFonts w:ascii="Times New Roman" w:hAnsi="Times New Roman"/>
          <w:b/>
          <w:sz w:val="24"/>
          <w:szCs w:val="24"/>
        </w:rPr>
        <w:t>. Отмена муниципальных правовых актов и приостановление их действия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34722">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34722">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34722">
        <w:rPr>
          <w:rFonts w:ascii="Times New Roman" w:hAnsi="Times New Roman"/>
          <w:sz w:val="24"/>
          <w:szCs w:val="24"/>
        </w:rPr>
        <w:t xml:space="preserve"> Об исполнении полученного предписания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не позднее трех дней со дня принятия им решения.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7. Муниципальная служба</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6</w:t>
      </w:r>
      <w:r w:rsidRPr="007C4340">
        <w:rPr>
          <w:rFonts w:ascii="Times New Roman" w:hAnsi="Times New Roman"/>
          <w:b/>
          <w:sz w:val="24"/>
          <w:szCs w:val="24"/>
        </w:rPr>
        <w:t>. Муниципальная служба, должности муниципальной службы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Должности муниципальной службы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w:t>
      </w:r>
      <w:r w:rsidRPr="00F34722">
        <w:rPr>
          <w:rFonts w:ascii="Times New Roman" w:hAnsi="Times New Roman"/>
          <w:sz w:val="24"/>
          <w:szCs w:val="24"/>
        </w:rPr>
        <w:lastRenderedPageBreak/>
        <w:t>определенных Областным законом от 9 октября 2007 года № 786-ЗС «О муниципальной службе в Ростовской области», в</w:t>
      </w:r>
      <w:proofErr w:type="gramEnd"/>
      <w:r w:rsidRPr="00F34722">
        <w:rPr>
          <w:rFonts w:ascii="Times New Roman" w:hAnsi="Times New Roman"/>
          <w:sz w:val="24"/>
          <w:szCs w:val="24"/>
        </w:rPr>
        <w:t xml:space="preserve"> </w:t>
      </w:r>
      <w:proofErr w:type="gramStart"/>
      <w:r w:rsidRPr="00F34722">
        <w:rPr>
          <w:rFonts w:ascii="Times New Roman" w:hAnsi="Times New Roman"/>
          <w:sz w:val="24"/>
          <w:szCs w:val="24"/>
        </w:rPr>
        <w:t>соответствии</w:t>
      </w:r>
      <w:proofErr w:type="gramEnd"/>
      <w:r w:rsidRPr="00F34722">
        <w:rPr>
          <w:rFonts w:ascii="Times New Roman" w:hAnsi="Times New Roman"/>
          <w:sz w:val="24"/>
          <w:szCs w:val="24"/>
        </w:rPr>
        <w:t xml:space="preserve"> с классификацией должностей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7</w:t>
      </w:r>
      <w:r w:rsidRPr="007C4340">
        <w:rPr>
          <w:rFonts w:ascii="Times New Roman" w:hAnsi="Times New Roman"/>
          <w:b/>
          <w:sz w:val="24"/>
          <w:szCs w:val="24"/>
        </w:rPr>
        <w:t>. Статус муниципального служащего</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Муниципальным служащим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8</w:t>
      </w:r>
      <w:r w:rsidRPr="007C4340">
        <w:rPr>
          <w:rFonts w:ascii="Times New Roman" w:hAnsi="Times New Roman"/>
          <w:b/>
          <w:sz w:val="24"/>
          <w:szCs w:val="24"/>
        </w:rPr>
        <w:t>. Условия и порядок прохождения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Условия и порядок прохождения муниципальной службы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8. Экономическая основа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9</w:t>
      </w:r>
      <w:r w:rsidRPr="007C4340">
        <w:rPr>
          <w:rFonts w:ascii="Times New Roman" w:hAnsi="Times New Roman"/>
          <w:b/>
          <w:sz w:val="24"/>
          <w:szCs w:val="24"/>
        </w:rPr>
        <w:t>. Владение, пользование и распоряжение муниципальным имуществом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w:t>
      </w:r>
      <w:r w:rsidRPr="00F34722">
        <w:rPr>
          <w:rFonts w:ascii="Times New Roman" w:hAnsi="Times New Roman"/>
          <w:sz w:val="24"/>
          <w:szCs w:val="24"/>
        </w:rPr>
        <w:lastRenderedPageBreak/>
        <w:t>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Доходы от использования и приватизации муниципального имущества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поступают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Решения об участии в создании межмуниципальных хозяйственных обще</w:t>
      </w:r>
      <w:proofErr w:type="gramStart"/>
      <w:r w:rsidRPr="00F34722">
        <w:rPr>
          <w:rFonts w:ascii="Times New Roman" w:hAnsi="Times New Roman"/>
          <w:sz w:val="24"/>
          <w:szCs w:val="24"/>
        </w:rPr>
        <w:t>ств пр</w:t>
      </w:r>
      <w:proofErr w:type="gramEnd"/>
      <w:r w:rsidRPr="00F34722">
        <w:rPr>
          <w:rFonts w:ascii="Times New Roman" w:hAnsi="Times New Roman"/>
          <w:sz w:val="24"/>
          <w:szCs w:val="24"/>
        </w:rPr>
        <w:t xml:space="preserve">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имени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w:t>
      </w:r>
      <w:proofErr w:type="spellStart"/>
      <w:r w:rsidRPr="00F34722">
        <w:rPr>
          <w:rFonts w:ascii="Times New Roman" w:hAnsi="Times New Roman"/>
          <w:sz w:val="24"/>
          <w:szCs w:val="24"/>
        </w:rPr>
        <w:t>субсидиарно</w:t>
      </w:r>
      <w:proofErr w:type="spellEnd"/>
      <w:r w:rsidRPr="00F34722">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w:t>
      </w:r>
      <w:r>
        <w:rPr>
          <w:rFonts w:ascii="Times New Roman" w:hAnsi="Times New Roman"/>
          <w:sz w:val="28"/>
          <w:szCs w:val="28"/>
        </w:rPr>
        <w:t xml:space="preserve"> </w:t>
      </w:r>
      <w:r w:rsidRPr="00F34722">
        <w:rPr>
          <w:rFonts w:ascii="Times New Roman" w:hAnsi="Times New Roman"/>
          <w:sz w:val="24"/>
          <w:szCs w:val="24"/>
        </w:rPr>
        <w:t xml:space="preserve">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заслушиваться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4"/>
          <w:szCs w:val="24"/>
        </w:rPr>
        <w:t>Калининском</w:t>
      </w:r>
      <w:r w:rsidRPr="00F34722">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D76494"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60</w:t>
      </w:r>
      <w:r w:rsidR="00821359" w:rsidRPr="007C4340">
        <w:rPr>
          <w:rFonts w:ascii="Times New Roman" w:hAnsi="Times New Roman"/>
          <w:b/>
          <w:sz w:val="24"/>
          <w:szCs w:val="24"/>
        </w:rPr>
        <w:t>. Закупки для обеспечения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F34722">
        <w:rPr>
          <w:rFonts w:ascii="Times New Roman" w:hAnsi="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D76494" w:rsidP="00821359">
      <w:pPr>
        <w:spacing w:after="0" w:line="240" w:lineRule="auto"/>
        <w:ind w:firstLine="709"/>
        <w:jc w:val="both"/>
        <w:rPr>
          <w:rFonts w:ascii="Times New Roman" w:hAnsi="Times New Roman"/>
          <w:b/>
          <w:sz w:val="24"/>
          <w:szCs w:val="24"/>
        </w:rPr>
      </w:pPr>
      <w:r>
        <w:rPr>
          <w:rFonts w:ascii="Times New Roman" w:hAnsi="Times New Roman"/>
          <w:b/>
          <w:sz w:val="24"/>
          <w:szCs w:val="24"/>
        </w:rPr>
        <w:t>Статья 61</w:t>
      </w:r>
      <w:r w:rsidR="00821359" w:rsidRPr="007C4340">
        <w:rPr>
          <w:rFonts w:ascii="Times New Roman" w:hAnsi="Times New Roman"/>
          <w:b/>
          <w:sz w:val="24"/>
          <w:szCs w:val="24"/>
        </w:rPr>
        <w:t>.Муниципально-частное партнерство</w:t>
      </w:r>
    </w:p>
    <w:p w:rsidR="00821359" w:rsidRPr="007C4340" w:rsidRDefault="00821359" w:rsidP="00821359">
      <w:pPr>
        <w:spacing w:after="0" w:line="240" w:lineRule="auto"/>
        <w:ind w:firstLine="709"/>
        <w:jc w:val="both"/>
        <w:rPr>
          <w:rFonts w:ascii="Times New Roman" w:hAnsi="Times New Roman"/>
          <w:b/>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действующего в качестве публичного партнера в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выступает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 об определении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4722">
        <w:rPr>
          <w:rFonts w:ascii="Times New Roman" w:hAnsi="Times New Roman"/>
          <w:sz w:val="24"/>
          <w:szCs w:val="24"/>
        </w:rPr>
        <w:t>муниципально-частного</w:t>
      </w:r>
      <w:proofErr w:type="spellEnd"/>
      <w:r w:rsidRPr="00F34722">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F34722">
        <w:rPr>
          <w:rFonts w:ascii="Times New Roman" w:hAnsi="Times New Roman"/>
          <w:sz w:val="24"/>
          <w:szCs w:val="24"/>
        </w:rPr>
        <w:t xml:space="preserve"> акты Российской Федерации».</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D76494">
        <w:rPr>
          <w:rFonts w:ascii="Times New Roman" w:hAnsi="Times New Roman"/>
          <w:b/>
          <w:sz w:val="24"/>
          <w:szCs w:val="24"/>
        </w:rPr>
        <w:t>62</w:t>
      </w:r>
      <w:r w:rsidRPr="007C4340">
        <w:rPr>
          <w:rFonts w:ascii="Times New Roman" w:hAnsi="Times New Roman"/>
          <w:b/>
          <w:sz w:val="24"/>
          <w:szCs w:val="24"/>
        </w:rPr>
        <w:t xml:space="preserve">. Составление, рассмотрение и утверждение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финансового обеспечения расходных обязательств.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и сроки составления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постановлением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вносится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сроки, установленные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 не позднее 15 ноября текущего года.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Одновременно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рассмотрения и утверждения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3</w:t>
      </w:r>
      <w:r w:rsidRPr="007C4340">
        <w:rPr>
          <w:rFonts w:ascii="Times New Roman" w:hAnsi="Times New Roman"/>
          <w:b/>
          <w:sz w:val="24"/>
          <w:szCs w:val="24"/>
        </w:rPr>
        <w:t xml:space="preserve">. Исполнение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Доходы, фактически полученные при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сверх утвержденных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цели, установленные Бюджетным кодексом Российской Федерации.</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4</w:t>
      </w:r>
      <w:r w:rsidRPr="007C4340">
        <w:rPr>
          <w:rFonts w:ascii="Times New Roman" w:hAnsi="Times New Roman"/>
          <w:b/>
          <w:sz w:val="24"/>
          <w:szCs w:val="24"/>
        </w:rPr>
        <w:t xml:space="preserve">. </w:t>
      </w:r>
      <w:proofErr w:type="gramStart"/>
      <w:r w:rsidRPr="007C4340">
        <w:rPr>
          <w:rFonts w:ascii="Times New Roman" w:hAnsi="Times New Roman"/>
          <w:b/>
          <w:sz w:val="24"/>
          <w:szCs w:val="24"/>
        </w:rPr>
        <w:t>Контроль за</w:t>
      </w:r>
      <w:proofErr w:type="gramEnd"/>
      <w:r w:rsidRPr="007C4340">
        <w:rPr>
          <w:rFonts w:ascii="Times New Roman" w:hAnsi="Times New Roman"/>
          <w:b/>
          <w:sz w:val="24"/>
          <w:szCs w:val="24"/>
        </w:rPr>
        <w:t xml:space="preserve"> исполнением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рассматривать отдельные вопросы исполнения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 отчет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Должностные лица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w:t>
      </w:r>
      <w:proofErr w:type="gramStart"/>
      <w:r w:rsidRPr="00F34722">
        <w:rPr>
          <w:rFonts w:ascii="Times New Roman" w:hAnsi="Times New Roman"/>
          <w:sz w:val="24"/>
          <w:szCs w:val="24"/>
        </w:rPr>
        <w:t>контроль за</w:t>
      </w:r>
      <w:proofErr w:type="gramEnd"/>
      <w:r w:rsidRPr="00F34722">
        <w:rPr>
          <w:rFonts w:ascii="Times New Roman" w:hAnsi="Times New Roman"/>
          <w:sz w:val="24"/>
          <w:szCs w:val="24"/>
        </w:rPr>
        <w:t xml:space="preserve">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p>
    <w:p w:rsidR="00D76494" w:rsidRDefault="00821359" w:rsidP="00D76494">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5</w:t>
      </w:r>
      <w:r w:rsidRPr="007C4340">
        <w:rPr>
          <w:rFonts w:ascii="Times New Roman" w:hAnsi="Times New Roman"/>
          <w:b/>
          <w:sz w:val="24"/>
          <w:szCs w:val="24"/>
        </w:rPr>
        <w:t xml:space="preserve">. Муниципальный долг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p>
    <w:p w:rsidR="00D76494" w:rsidRDefault="00D76494" w:rsidP="00D76494">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w:t>
      </w:r>
      <w:proofErr w:type="gramStart"/>
      <w:r w:rsidRPr="00D76494">
        <w:rPr>
          <w:rFonts w:ascii="Times New Roman" w:hAnsi="Times New Roman"/>
          <w:sz w:val="24"/>
          <w:szCs w:val="24"/>
        </w:rPr>
        <w:t xml:space="preserve">Решением Собрания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 местном бюджете устанавливаются верхние пределы муниципального внутреннего долга, </w:t>
      </w:r>
      <w:r w:rsidRPr="00D76494">
        <w:rPr>
          <w:rFonts w:ascii="Times New Roman" w:hAnsi="Times New Roman"/>
          <w:sz w:val="24"/>
          <w:szCs w:val="24"/>
        </w:rPr>
        <w:lastRenderedPageBreak/>
        <w:t xml:space="preserve">муниципального внешнего долга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D76494">
        <w:rPr>
          <w:rFonts w:ascii="Times New Roman" w:hAnsi="Times New Roman"/>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по муниципальным гарантиям в иностранной валюте).</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Верхние пределы муниципального внутреннего долга, муниципального внешнего долга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а также погашения долговых обязательств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пополнения в течение финансового года остатков средств на счетах бюджета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Право осуществления муниципальных заимствований от имени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принадлежит Администрации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P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 местном бюджете на очередной финансовый год и плановый период (очередной финансовый год).</w:t>
      </w:r>
    </w:p>
    <w:p w:rsidR="00D76494" w:rsidRDefault="00821359" w:rsidP="00D76494">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муниципальные гарантии предоставляются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32F03" w:rsidRDefault="00D76494" w:rsidP="00F32F03">
      <w:pPr>
        <w:spacing w:after="0" w:line="240" w:lineRule="atLeast"/>
        <w:ind w:firstLine="709"/>
        <w:jc w:val="both"/>
        <w:rPr>
          <w:rFonts w:ascii="Times New Roman" w:hAnsi="Times New Roman"/>
          <w:sz w:val="24"/>
          <w:szCs w:val="24"/>
        </w:rPr>
      </w:pPr>
      <w:r w:rsidRPr="00D76494">
        <w:rPr>
          <w:rFonts w:ascii="Times New Roman" w:hAnsi="Times New Roman"/>
          <w:sz w:val="24"/>
          <w:szCs w:val="24"/>
        </w:rPr>
        <w:t>Обязательства, вытекающие из муниципальной гарантии, включаются в состав муниципального долга.</w:t>
      </w:r>
    </w:p>
    <w:p w:rsidR="00F32F03" w:rsidRDefault="00821359" w:rsidP="00F32F03">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r w:rsidR="00F32F03" w:rsidRPr="00F32F03">
        <w:rPr>
          <w:rFonts w:ascii="Times New Roman" w:eastAsia="Calibri" w:hAnsi="Times New Roman"/>
          <w:sz w:val="24"/>
          <w:szCs w:val="24"/>
          <w:lang w:eastAsia="en-US"/>
        </w:rPr>
        <w:t>В случае</w:t>
      </w:r>
      <w:proofErr w:type="gramStart"/>
      <w:r w:rsidR="00F32F03" w:rsidRPr="00F32F03">
        <w:rPr>
          <w:rFonts w:ascii="Times New Roman" w:eastAsia="Calibri" w:hAnsi="Times New Roman"/>
          <w:sz w:val="24"/>
          <w:szCs w:val="24"/>
          <w:lang w:eastAsia="en-US"/>
        </w:rPr>
        <w:t>,</w:t>
      </w:r>
      <w:proofErr w:type="gramEnd"/>
      <w:r w:rsidR="00F32F03" w:rsidRPr="00F32F03">
        <w:rPr>
          <w:rFonts w:ascii="Times New Roman" w:eastAsia="Calibri" w:hAnsi="Times New Roman"/>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32F03">
        <w:rPr>
          <w:rFonts w:ascii="Times New Roman" w:eastAsia="Calibri" w:hAnsi="Times New Roman"/>
          <w:sz w:val="24"/>
          <w:szCs w:val="24"/>
          <w:lang w:eastAsia="en-US"/>
        </w:rPr>
        <w:t>Калининского</w:t>
      </w:r>
      <w:r w:rsidR="00F32F03" w:rsidRPr="00F32F03">
        <w:rPr>
          <w:rFonts w:ascii="Times New Roman" w:eastAsia="Calibri" w:hAnsi="Times New Roman"/>
          <w:sz w:val="24"/>
          <w:szCs w:val="24"/>
          <w:lang w:eastAsia="en-US"/>
        </w:rPr>
        <w:t xml:space="preserve"> сельского поселения.</w:t>
      </w:r>
    </w:p>
    <w:p w:rsidR="00F32F03" w:rsidRDefault="00F32F03" w:rsidP="00F32F03">
      <w:pPr>
        <w:spacing w:after="0" w:line="240" w:lineRule="atLeast"/>
        <w:ind w:firstLine="709"/>
        <w:jc w:val="both"/>
        <w:rPr>
          <w:rFonts w:ascii="Times New Roman" w:hAnsi="Times New Roman"/>
          <w:sz w:val="24"/>
          <w:szCs w:val="24"/>
        </w:rPr>
      </w:pPr>
      <w:r w:rsidRPr="00F32F03">
        <w:rPr>
          <w:rFonts w:ascii="Times New Roman" w:eastAsia="Calibri" w:hAnsi="Times New Roman"/>
          <w:sz w:val="24"/>
          <w:szCs w:val="24"/>
          <w:lang w:eastAsia="en-US"/>
        </w:rPr>
        <w:t xml:space="preserve">Долговые обязательства </w:t>
      </w:r>
      <w:r>
        <w:rPr>
          <w:rFonts w:ascii="Times New Roman" w:eastAsia="Calibri" w:hAnsi="Times New Roman"/>
          <w:sz w:val="24"/>
          <w:szCs w:val="24"/>
          <w:lang w:eastAsia="en-US"/>
        </w:rPr>
        <w:t>Калининского</w:t>
      </w:r>
      <w:r w:rsidRPr="00F32F03">
        <w:rPr>
          <w:rFonts w:ascii="Times New Roman" w:eastAsia="Calibri" w:hAnsi="Times New Roman"/>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32F03" w:rsidRPr="00F32F03" w:rsidRDefault="00F32F03" w:rsidP="00F32F03">
      <w:pPr>
        <w:spacing w:after="0" w:line="240" w:lineRule="atLeast"/>
        <w:ind w:firstLine="709"/>
        <w:jc w:val="both"/>
        <w:rPr>
          <w:rFonts w:ascii="Times New Roman" w:hAnsi="Times New Roman"/>
          <w:sz w:val="24"/>
          <w:szCs w:val="24"/>
        </w:rPr>
      </w:pPr>
      <w:r w:rsidRPr="00F32F03">
        <w:rPr>
          <w:rFonts w:ascii="Times New Roman" w:hAnsi="Times New Roman"/>
          <w:sz w:val="24"/>
          <w:szCs w:val="24"/>
        </w:rPr>
        <w:t xml:space="preserve">Глава Администрации </w:t>
      </w:r>
      <w:r>
        <w:rPr>
          <w:rFonts w:ascii="Times New Roman" w:eastAsia="Calibri" w:hAnsi="Times New Roman"/>
          <w:sz w:val="24"/>
          <w:szCs w:val="24"/>
          <w:lang w:eastAsia="en-US"/>
        </w:rPr>
        <w:t>Калининского</w:t>
      </w:r>
      <w:r w:rsidRPr="00F32F03">
        <w:rPr>
          <w:rFonts w:ascii="Times New Roman" w:hAnsi="Times New Roman"/>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eastAsia="Calibri" w:hAnsi="Times New Roman"/>
          <w:sz w:val="24"/>
          <w:szCs w:val="24"/>
          <w:lang w:eastAsia="en-US"/>
        </w:rPr>
        <w:t>Калининского</w:t>
      </w:r>
      <w:r w:rsidRPr="00F32F03">
        <w:rPr>
          <w:rFonts w:ascii="Times New Roman" w:hAnsi="Times New Roman"/>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821359" w:rsidRPr="00F34722" w:rsidRDefault="00821359" w:rsidP="00F32F03">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5. Учет и регистрация муниципальных долговых обязательств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осуществляются в муниципальной долговой книге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Управление муниципальным долгом осуществляется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6</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7</w:t>
      </w:r>
      <w:r w:rsidRPr="007C4340">
        <w:rPr>
          <w:rFonts w:ascii="Times New Roman" w:hAnsi="Times New Roman"/>
          <w:b/>
          <w:sz w:val="24"/>
          <w:szCs w:val="24"/>
        </w:rPr>
        <w:t xml:space="preserve">. Ответственность депутатов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населением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Население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отозвать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8</w:t>
      </w:r>
      <w:r w:rsidRPr="007C4340">
        <w:rPr>
          <w:rFonts w:ascii="Times New Roman" w:hAnsi="Times New Roman"/>
          <w:b/>
          <w:sz w:val="24"/>
          <w:szCs w:val="24"/>
        </w:rPr>
        <w:t xml:space="preserve">. Ответственность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соответствующим судом установлено, что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34722">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w:t>
      </w:r>
      <w:r w:rsidRPr="00F34722">
        <w:rPr>
          <w:rFonts w:ascii="Times New Roman" w:hAnsi="Times New Roman"/>
          <w:sz w:val="24"/>
          <w:szCs w:val="24"/>
        </w:rPr>
        <w:lastRenderedPageBreak/>
        <w:t xml:space="preserve">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w:t>
      </w:r>
      <w:proofErr w:type="gramStart"/>
      <w:r w:rsidRPr="00F34722">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распущенного  на основании </w:t>
      </w:r>
      <w:hyperlink r:id="rId13" w:history="1">
        <w:r w:rsidRPr="00F34722">
          <w:rPr>
            <w:rFonts w:ascii="Times New Roman" w:hAnsi="Times New Roman"/>
            <w:sz w:val="24"/>
            <w:szCs w:val="24"/>
          </w:rPr>
          <w:t>пункта</w:t>
        </w:r>
      </w:hyperlink>
      <w:r w:rsidRPr="00F34722">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правомочного заседания в течение трех месяцев подряд.</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9</w:t>
      </w:r>
      <w:r w:rsidRPr="007C4340">
        <w:rPr>
          <w:rFonts w:ascii="Times New Roman" w:hAnsi="Times New Roman"/>
          <w:b/>
          <w:sz w:val="24"/>
          <w:szCs w:val="24"/>
        </w:rPr>
        <w:t xml:space="preserve">. Ответственность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главы Администрации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1) издания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двух месяцев со дня вступления в</w:t>
      </w:r>
      <w:proofErr w:type="gramEnd"/>
      <w:r w:rsidRPr="00F34722">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1359" w:rsidRPr="00F34722" w:rsidRDefault="00821359" w:rsidP="00821359">
      <w:pPr>
        <w:pStyle w:val="ConsPlusNormal"/>
        <w:ind w:firstLine="540"/>
        <w:jc w:val="both"/>
        <w:rPr>
          <w:sz w:val="24"/>
          <w:szCs w:val="24"/>
        </w:rPr>
      </w:pPr>
      <w:proofErr w:type="gramStart"/>
      <w:r w:rsidRPr="00F34722">
        <w:rPr>
          <w:sz w:val="24"/>
          <w:szCs w:val="24"/>
        </w:rPr>
        <w:t xml:space="preserve">2) совершения председателем Собрания депутатов – главой </w:t>
      </w:r>
      <w:r>
        <w:rPr>
          <w:sz w:val="24"/>
          <w:szCs w:val="24"/>
        </w:rPr>
        <w:t>Калининского</w:t>
      </w:r>
      <w:r w:rsidRPr="00F34722">
        <w:rPr>
          <w:sz w:val="24"/>
          <w:szCs w:val="24"/>
        </w:rPr>
        <w:t xml:space="preserve">  сельского поселения, главой Администрации </w:t>
      </w:r>
      <w:r>
        <w:rPr>
          <w:sz w:val="24"/>
          <w:szCs w:val="24"/>
        </w:rPr>
        <w:t>Калининского</w:t>
      </w:r>
      <w:r w:rsidRPr="00F34722">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34722">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sz w:val="24"/>
          <w:szCs w:val="24"/>
        </w:rPr>
        <w:t>Калининского</w:t>
      </w:r>
      <w:r w:rsidRPr="00F34722">
        <w:rPr>
          <w:sz w:val="24"/>
          <w:szCs w:val="24"/>
        </w:rPr>
        <w:t xml:space="preserve"> сельского поселения, глава Администрации </w:t>
      </w:r>
      <w:r>
        <w:rPr>
          <w:sz w:val="24"/>
          <w:szCs w:val="24"/>
        </w:rPr>
        <w:t>Калининского</w:t>
      </w:r>
      <w:r w:rsidRPr="00F34722">
        <w:rPr>
          <w:sz w:val="24"/>
          <w:szCs w:val="24"/>
        </w:rPr>
        <w:t xml:space="preserve"> сельского поселения не принял в пределах своих полномочий мер по исполнению решения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proofErr w:type="gramStart"/>
      <w:r w:rsidRPr="00F34722">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F32F03"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70</w:t>
      </w:r>
      <w:r w:rsidR="00821359" w:rsidRPr="007C4340">
        <w:rPr>
          <w:rFonts w:ascii="Times New Roman" w:hAnsi="Times New Roman"/>
          <w:b/>
          <w:sz w:val="24"/>
          <w:szCs w:val="24"/>
        </w:rPr>
        <w:t xml:space="preserve">. Удаление председателя Собрания депутатов – главы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 инициативе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 инициативе Губернатора Ростовской области.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Основаниями для удаления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являются: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решения, действия (бездействие)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roofErr w:type="gramEnd"/>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 xml:space="preserve">3) неудовлетворительная оценка деятельности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по результатам его ежегодного отчета перед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данная два раза подряд;</w:t>
      </w:r>
      <w:proofErr w:type="gramEnd"/>
    </w:p>
    <w:p w:rsidR="00821359" w:rsidRPr="00F34722" w:rsidRDefault="00821359" w:rsidP="00821359">
      <w:pPr>
        <w:spacing w:after="0" w:line="240" w:lineRule="atLeast"/>
        <w:ind w:firstLine="709"/>
        <w:jc w:val="both"/>
        <w:rPr>
          <w:rFonts w:ascii="Times New Roman" w:hAnsi="Times New Roman"/>
          <w:sz w:val="24"/>
          <w:szCs w:val="24"/>
        </w:rPr>
      </w:pPr>
      <w:proofErr w:type="gramStart"/>
      <w:r w:rsidRPr="00F34722">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F34722">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tLeast"/>
        <w:ind w:firstLine="709"/>
        <w:jc w:val="both"/>
        <w:rPr>
          <w:rFonts w:ascii="Times New Roman" w:hAnsi="Times New Roman"/>
          <w:sz w:val="24"/>
          <w:szCs w:val="24"/>
          <w:lang w:val="hy-AM"/>
        </w:rPr>
      </w:pPr>
      <w:r w:rsidRPr="00F34722">
        <w:rPr>
          <w:rFonts w:ascii="Times New Roman" w:hAnsi="Times New Roman"/>
          <w:sz w:val="24"/>
          <w:szCs w:val="24"/>
          <w:lang w:val="hy-AM"/>
        </w:rPr>
        <w:t>5) допущение</w:t>
      </w:r>
      <w:r w:rsidRPr="00F34722">
        <w:rPr>
          <w:rFonts w:ascii="Times New Roman" w:hAnsi="Times New Roman"/>
          <w:sz w:val="24"/>
          <w:szCs w:val="24"/>
        </w:rPr>
        <w:t xml:space="preserve">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w:t>
      </w:r>
      <w:r w:rsidRPr="00F34722">
        <w:rPr>
          <w:rFonts w:ascii="Times New Roman" w:hAnsi="Times New Roman"/>
          <w:sz w:val="24"/>
          <w:szCs w:val="24"/>
        </w:rPr>
        <w:t>А</w:t>
      </w:r>
      <w:r w:rsidRPr="00F34722">
        <w:rPr>
          <w:rFonts w:ascii="Times New Roman" w:hAnsi="Times New Roman"/>
          <w:sz w:val="24"/>
          <w:szCs w:val="24"/>
          <w:lang w:val="hy-AM"/>
        </w:rPr>
        <w:t>дминистрацией</w:t>
      </w:r>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иными органами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w:t>
      </w:r>
      <w:proofErr w:type="gramStart"/>
      <w:r w:rsidRPr="00F34722">
        <w:rPr>
          <w:rFonts w:ascii="Times New Roman" w:hAnsi="Times New Roman"/>
          <w:sz w:val="24"/>
          <w:szCs w:val="24"/>
        </w:rPr>
        <w:t xml:space="preserve">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Указанное обращение вносится вместе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w:t>
      </w:r>
      <w:r w:rsidRPr="00F34722">
        <w:rPr>
          <w:rFonts w:ascii="Times New Roman" w:hAnsi="Times New Roman"/>
          <w:sz w:val="24"/>
          <w:szCs w:val="24"/>
        </w:rPr>
        <w:lastRenderedPageBreak/>
        <w:t xml:space="preserve">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Рассмотрение </w:t>
      </w:r>
      <w:proofErr w:type="gramStart"/>
      <w:r w:rsidRPr="00F34722">
        <w:rPr>
          <w:rFonts w:ascii="Times New Roman" w:hAnsi="Times New Roman"/>
          <w:sz w:val="24"/>
          <w:szCs w:val="24"/>
        </w:rPr>
        <w:t xml:space="preserve">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при рассмотрении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w:t>
      </w:r>
      <w:proofErr w:type="gramStart"/>
      <w:r w:rsidRPr="00F34722">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roofErr w:type="gramEnd"/>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вместе с проектом соответствующего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Рассмотрение </w:t>
      </w:r>
      <w:proofErr w:type="gramStart"/>
      <w:r w:rsidRPr="00F34722">
        <w:rPr>
          <w:rFonts w:ascii="Times New Roman" w:hAnsi="Times New Roman"/>
          <w:sz w:val="24"/>
          <w:szCs w:val="24"/>
        </w:rPr>
        <w:t xml:space="preserve">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roofErr w:type="gramEnd"/>
      <w:r w:rsidRPr="00F34722">
        <w:rPr>
          <w:rFonts w:ascii="Times New Roman" w:hAnsi="Times New Roman"/>
          <w:sz w:val="24"/>
          <w:szCs w:val="24"/>
        </w:rPr>
        <w:t xml:space="preserve">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уполномоченного на это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 рассмотрении и принятии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должны быть обеспечены: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2) предоставление ему возможности дать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согласен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В случае</w:t>
      </w:r>
      <w:proofErr w:type="gramStart"/>
      <w:r w:rsidRPr="00F34722">
        <w:rPr>
          <w:rFonts w:ascii="Times New Roman" w:hAnsi="Times New Roman"/>
          <w:sz w:val="24"/>
          <w:szCs w:val="24"/>
        </w:rPr>
        <w:t>,</w:t>
      </w:r>
      <w:proofErr w:type="gramEnd"/>
      <w:r w:rsidRPr="00F34722">
        <w:rPr>
          <w:rFonts w:ascii="Times New Roman" w:hAnsi="Times New Roman"/>
          <w:sz w:val="24"/>
          <w:szCs w:val="24"/>
        </w:rPr>
        <w:t xml:space="preserve"> если 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отклонена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вопрос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рассматривался указанный вопрос.</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14.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xml:space="preserve">, в отношении которого Собранием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F32F03"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71</w:t>
      </w:r>
      <w:r w:rsidR="00821359" w:rsidRPr="007C4340">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Отдельные полномочия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F32F03">
        <w:rPr>
          <w:rFonts w:ascii="Times New Roman" w:hAnsi="Times New Roman"/>
          <w:b/>
          <w:sz w:val="24"/>
          <w:szCs w:val="24"/>
        </w:rPr>
        <w:t>72</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10. Заключительные и переходные положения</w:t>
      </w:r>
    </w:p>
    <w:p w:rsidR="00821359" w:rsidRPr="007C4340" w:rsidRDefault="00821359" w:rsidP="00821359">
      <w:pPr>
        <w:spacing w:after="0" w:line="240" w:lineRule="auto"/>
        <w:jc w:val="both"/>
        <w:rPr>
          <w:rFonts w:ascii="Times New Roman" w:eastAsia="Calibri" w:hAnsi="Times New Roman"/>
          <w:b/>
          <w:i/>
          <w:sz w:val="24"/>
          <w:szCs w:val="24"/>
          <w:lang w:eastAsia="en-US"/>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F32F03">
        <w:rPr>
          <w:rFonts w:ascii="Times New Roman" w:hAnsi="Times New Roman"/>
          <w:b/>
          <w:sz w:val="24"/>
          <w:szCs w:val="24"/>
        </w:rPr>
        <w:t>73</w:t>
      </w:r>
      <w:r w:rsidRPr="007C4340">
        <w:rPr>
          <w:rFonts w:ascii="Times New Roman" w:hAnsi="Times New Roman"/>
          <w:b/>
          <w:sz w:val="24"/>
          <w:szCs w:val="24"/>
        </w:rPr>
        <w:t>. Заключительные и переходные положения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color w:val="000000"/>
          <w:sz w:val="24"/>
          <w:szCs w:val="24"/>
        </w:rPr>
      </w:pPr>
      <w:r w:rsidRPr="00F34722">
        <w:rPr>
          <w:rFonts w:ascii="Times New Roman" w:eastAsia="Calibri" w:hAnsi="Times New Roman"/>
          <w:color w:val="000000"/>
          <w:sz w:val="24"/>
          <w:szCs w:val="24"/>
          <w:lang w:eastAsia="en-US"/>
        </w:rPr>
        <w:t xml:space="preserve">1. Настоящий Устав вступает в силу со дня его официального опубликования, </w:t>
      </w:r>
      <w:r w:rsidRPr="00F34722">
        <w:rPr>
          <w:rFonts w:ascii="Times New Roman" w:hAnsi="Times New Roman"/>
          <w:color w:val="000000"/>
          <w:sz w:val="24"/>
          <w:szCs w:val="24"/>
        </w:rPr>
        <w:t>произведенного после его государственной регистрации.</w:t>
      </w:r>
    </w:p>
    <w:p w:rsidR="00821359" w:rsidRDefault="00821359" w:rsidP="00821359">
      <w:pPr>
        <w:spacing w:after="0" w:line="240" w:lineRule="auto"/>
        <w:ind w:firstLine="708"/>
        <w:jc w:val="both"/>
        <w:rPr>
          <w:rFonts w:ascii="Times New Roman" w:hAnsi="Times New Roman"/>
          <w:sz w:val="24"/>
          <w:szCs w:val="24"/>
        </w:rPr>
      </w:pPr>
    </w:p>
    <w:p w:rsidR="00F32F03" w:rsidRDefault="00F32F03" w:rsidP="00F32F03">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lastRenderedPageBreak/>
        <w:t xml:space="preserve">Статья </w:t>
      </w:r>
      <w:r>
        <w:rPr>
          <w:rFonts w:ascii="Times New Roman" w:hAnsi="Times New Roman"/>
          <w:b/>
          <w:sz w:val="24"/>
          <w:szCs w:val="24"/>
        </w:rPr>
        <w:t>74</w:t>
      </w:r>
      <w:r w:rsidRPr="007C4340">
        <w:rPr>
          <w:rFonts w:ascii="Times New Roman" w:hAnsi="Times New Roman"/>
          <w:b/>
          <w:sz w:val="24"/>
          <w:szCs w:val="24"/>
        </w:rPr>
        <w:t xml:space="preserve">. </w:t>
      </w:r>
      <w:r>
        <w:rPr>
          <w:rFonts w:ascii="Times New Roman" w:hAnsi="Times New Roman"/>
          <w:b/>
          <w:sz w:val="24"/>
          <w:szCs w:val="24"/>
        </w:rPr>
        <w:t xml:space="preserve">Признание </w:t>
      </w:r>
      <w:proofErr w:type="gramStart"/>
      <w:r>
        <w:rPr>
          <w:rFonts w:ascii="Times New Roman" w:hAnsi="Times New Roman"/>
          <w:b/>
          <w:sz w:val="24"/>
          <w:szCs w:val="24"/>
        </w:rPr>
        <w:t>утратившими</w:t>
      </w:r>
      <w:proofErr w:type="gramEnd"/>
      <w:r>
        <w:rPr>
          <w:rFonts w:ascii="Times New Roman" w:hAnsi="Times New Roman"/>
          <w:b/>
          <w:sz w:val="24"/>
          <w:szCs w:val="24"/>
        </w:rPr>
        <w:t xml:space="preserve"> силу отдельных муниципальных нормативных правовых актов</w:t>
      </w:r>
    </w:p>
    <w:p w:rsidR="00F32F03" w:rsidRPr="007C4340" w:rsidRDefault="00F32F03" w:rsidP="00F32F03">
      <w:pPr>
        <w:spacing w:after="0" w:line="240" w:lineRule="atLeast"/>
        <w:ind w:firstLine="709"/>
        <w:jc w:val="both"/>
        <w:rPr>
          <w:rFonts w:ascii="Times New Roman" w:hAnsi="Times New Roman"/>
          <w:b/>
          <w:sz w:val="24"/>
          <w:szCs w:val="24"/>
        </w:rPr>
      </w:pPr>
    </w:p>
    <w:p w:rsidR="00F32F03" w:rsidRDefault="00F32F03" w:rsidP="00821359">
      <w:pPr>
        <w:spacing w:after="0" w:line="240" w:lineRule="auto"/>
        <w:ind w:firstLine="708"/>
        <w:jc w:val="both"/>
        <w:rPr>
          <w:rFonts w:ascii="Times New Roman" w:hAnsi="Times New Roman"/>
          <w:sz w:val="24"/>
          <w:szCs w:val="24"/>
        </w:rPr>
      </w:pPr>
      <w:r>
        <w:rPr>
          <w:rFonts w:ascii="Times New Roman" w:hAnsi="Times New Roman"/>
          <w:sz w:val="24"/>
          <w:szCs w:val="24"/>
        </w:rPr>
        <w:t>Со дня вступления в силу настоящего Устава признать утратившим силу:</w:t>
      </w:r>
    </w:p>
    <w:p w:rsidR="00F32F03" w:rsidRDefault="00F32F03" w:rsidP="00821359">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-Устав муниципального образования «Калининское сельское поселение», принятый решением Собрания депутатов Калининского сельского поселения от </w:t>
      </w:r>
      <w:r w:rsidRPr="00F32F03">
        <w:rPr>
          <w:rFonts w:ascii="Times New Roman" w:hAnsi="Times New Roman"/>
          <w:sz w:val="24"/>
          <w:szCs w:val="24"/>
          <w:u w:val="single"/>
        </w:rPr>
        <w:t>03.03.2020</w:t>
      </w:r>
      <w:r>
        <w:rPr>
          <w:rFonts w:ascii="Times New Roman" w:hAnsi="Times New Roman"/>
          <w:sz w:val="24"/>
          <w:szCs w:val="24"/>
        </w:rPr>
        <w:t xml:space="preserve"> № </w:t>
      </w:r>
      <w:r w:rsidRPr="00F32F03">
        <w:rPr>
          <w:rFonts w:ascii="Times New Roman" w:hAnsi="Times New Roman"/>
          <w:sz w:val="24"/>
          <w:szCs w:val="24"/>
          <w:u w:val="single"/>
        </w:rPr>
        <w:t>124</w:t>
      </w: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lastRenderedPageBreak/>
        <w:t xml:space="preserve">Приложение № 2 </w:t>
      </w: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t xml:space="preserve">к решению Собрания </w:t>
      </w: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t xml:space="preserve">депутатов </w:t>
      </w:r>
      <w:proofErr w:type="gramStart"/>
      <w:r>
        <w:rPr>
          <w:rFonts w:ascii="Times New Roman" w:hAnsi="Times New Roman" w:cs="Times New Roman"/>
          <w:lang w:eastAsia="ar-SA"/>
        </w:rPr>
        <w:t>Калининского</w:t>
      </w:r>
      <w:proofErr w:type="gramEnd"/>
      <w:r>
        <w:rPr>
          <w:rFonts w:ascii="Times New Roman" w:hAnsi="Times New Roman" w:cs="Times New Roman"/>
          <w:lang w:eastAsia="ar-SA"/>
        </w:rPr>
        <w:t xml:space="preserve"> </w:t>
      </w: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t xml:space="preserve">сельского поселения  </w:t>
      </w:r>
    </w:p>
    <w:p w:rsidR="00316A74" w:rsidRPr="003B68DF" w:rsidRDefault="00316A74" w:rsidP="00316A74">
      <w:pPr>
        <w:pStyle w:val="af4"/>
        <w:numPr>
          <w:ilvl w:val="0"/>
          <w:numId w:val="16"/>
        </w:numPr>
        <w:jc w:val="right"/>
        <w:rPr>
          <w:rFonts w:ascii="Times New Roman" w:hAnsi="Times New Roman" w:cs="Times New Roman"/>
          <w:sz w:val="24"/>
          <w:szCs w:val="24"/>
          <w:lang w:eastAsia="ar-SA"/>
        </w:rPr>
      </w:pPr>
      <w:r w:rsidRPr="00A47DC1">
        <w:rPr>
          <w:rFonts w:ascii="Times New Roman" w:hAnsi="Times New Roman" w:cs="Times New Roman"/>
          <w:color w:val="FF0000"/>
          <w:lang w:eastAsia="ar-SA"/>
        </w:rPr>
        <w:t xml:space="preserve"> </w:t>
      </w:r>
      <w:r w:rsidR="00CC077C">
        <w:rPr>
          <w:rFonts w:ascii="Times New Roman" w:hAnsi="Times New Roman" w:cs="Times New Roman"/>
          <w:lang w:eastAsia="ar-SA"/>
        </w:rPr>
        <w:t>от 10</w:t>
      </w:r>
      <w:r>
        <w:rPr>
          <w:rFonts w:ascii="Times New Roman" w:hAnsi="Times New Roman" w:cs="Times New Roman"/>
          <w:lang w:eastAsia="ar-SA"/>
        </w:rPr>
        <w:t>.03.2022</w:t>
      </w:r>
      <w:r w:rsidRPr="003B68DF">
        <w:rPr>
          <w:rFonts w:ascii="Times New Roman" w:hAnsi="Times New Roman" w:cs="Times New Roman"/>
          <w:lang w:eastAsia="ar-SA"/>
        </w:rPr>
        <w:t xml:space="preserve"> № </w:t>
      </w:r>
      <w:r>
        <w:rPr>
          <w:rFonts w:ascii="Times New Roman" w:hAnsi="Times New Roman" w:cs="Times New Roman"/>
          <w:lang w:eastAsia="ar-SA"/>
        </w:rPr>
        <w:t>3</w:t>
      </w:r>
      <w:r w:rsidR="00CC077C">
        <w:rPr>
          <w:rFonts w:ascii="Times New Roman" w:hAnsi="Times New Roman" w:cs="Times New Roman"/>
          <w:lang w:eastAsia="ar-SA"/>
        </w:rPr>
        <w:t>1</w:t>
      </w:r>
    </w:p>
    <w:p w:rsidR="00316A74" w:rsidRPr="000A3643" w:rsidRDefault="00316A74" w:rsidP="00316A74">
      <w:pPr>
        <w:pStyle w:val="2"/>
        <w:numPr>
          <w:ilvl w:val="1"/>
          <w:numId w:val="16"/>
        </w:numPr>
        <w:spacing w:before="0"/>
        <w:jc w:val="right"/>
        <w:rPr>
          <w:rFonts w:ascii="Times New Roman" w:hAnsi="Times New Roman"/>
          <w:b w:val="0"/>
          <w:i w:val="0"/>
          <w:sz w:val="24"/>
          <w:szCs w:val="24"/>
        </w:rPr>
      </w:pPr>
    </w:p>
    <w:p w:rsidR="00316A74" w:rsidRPr="00316A74" w:rsidRDefault="00316A74" w:rsidP="00316A74">
      <w:pPr>
        <w:pStyle w:val="2"/>
        <w:numPr>
          <w:ilvl w:val="1"/>
          <w:numId w:val="16"/>
        </w:numPr>
        <w:spacing w:before="0"/>
        <w:jc w:val="center"/>
        <w:rPr>
          <w:rFonts w:ascii="Times New Roman" w:hAnsi="Times New Roman"/>
          <w:sz w:val="24"/>
          <w:szCs w:val="24"/>
        </w:rPr>
      </w:pPr>
      <w:r w:rsidRPr="000A3643">
        <w:rPr>
          <w:rFonts w:ascii="Times New Roman" w:hAnsi="Times New Roman"/>
          <w:b w:val="0"/>
          <w:i w:val="0"/>
          <w:sz w:val="24"/>
          <w:szCs w:val="24"/>
        </w:rPr>
        <w:t xml:space="preserve">Порядок                                                                                                                                                     </w:t>
      </w:r>
      <w:r>
        <w:rPr>
          <w:rFonts w:ascii="Times New Roman" w:hAnsi="Times New Roman"/>
          <w:b w:val="0"/>
          <w:i w:val="0"/>
          <w:sz w:val="24"/>
          <w:szCs w:val="24"/>
        </w:rPr>
        <w:t xml:space="preserve">  учета предложений по проекту У</w:t>
      </w:r>
      <w:r w:rsidRPr="000A3643">
        <w:rPr>
          <w:rFonts w:ascii="Times New Roman" w:hAnsi="Times New Roman"/>
          <w:b w:val="0"/>
          <w:i w:val="0"/>
          <w:sz w:val="24"/>
          <w:szCs w:val="24"/>
        </w:rPr>
        <w:t xml:space="preserve">става </w:t>
      </w:r>
      <w:r w:rsidRPr="00316A74">
        <w:rPr>
          <w:rFonts w:ascii="Times New Roman" w:hAnsi="Times New Roman"/>
          <w:b w:val="0"/>
          <w:i w:val="0"/>
          <w:sz w:val="24"/>
          <w:szCs w:val="24"/>
        </w:rPr>
        <w:t xml:space="preserve">муниципального образования </w:t>
      </w:r>
      <w:r>
        <w:rPr>
          <w:rFonts w:ascii="Times New Roman" w:hAnsi="Times New Roman"/>
          <w:b w:val="0"/>
          <w:i w:val="0"/>
          <w:sz w:val="24"/>
          <w:szCs w:val="24"/>
        </w:rPr>
        <w:br/>
      </w:r>
      <w:r w:rsidRPr="00316A74">
        <w:rPr>
          <w:rFonts w:ascii="Times New Roman" w:hAnsi="Times New Roman"/>
          <w:b w:val="0"/>
          <w:i w:val="0"/>
          <w:sz w:val="24"/>
          <w:szCs w:val="24"/>
        </w:rPr>
        <w:t>«Калининское сельское поселение» и участия граждан в его обсуждении</w:t>
      </w:r>
    </w:p>
    <w:p w:rsidR="00316A74" w:rsidRPr="000A3643" w:rsidRDefault="00316A74" w:rsidP="00316A74">
      <w:pPr>
        <w:jc w:val="both"/>
        <w:rPr>
          <w:rFonts w:ascii="Times New Roman" w:hAnsi="Times New Roman"/>
          <w:sz w:val="24"/>
          <w:szCs w:val="24"/>
        </w:rPr>
      </w:pPr>
    </w:p>
    <w:p w:rsidR="00316A74" w:rsidRPr="000A3643" w:rsidRDefault="00316A74" w:rsidP="00316A74">
      <w:pPr>
        <w:ind w:firstLine="720"/>
        <w:jc w:val="both"/>
        <w:rPr>
          <w:rFonts w:ascii="Times New Roman" w:hAnsi="Times New Roman"/>
          <w:sz w:val="24"/>
          <w:szCs w:val="24"/>
        </w:rPr>
      </w:pPr>
      <w:r w:rsidRPr="000A3643">
        <w:rPr>
          <w:rFonts w:ascii="Times New Roman" w:hAnsi="Times New Roman"/>
          <w:sz w:val="24"/>
          <w:szCs w:val="24"/>
        </w:rPr>
        <w:t>1.</w:t>
      </w:r>
      <w:r w:rsidRPr="000A3643">
        <w:rPr>
          <w:rFonts w:ascii="Times New Roman" w:hAnsi="Times New Roman"/>
          <w:sz w:val="24"/>
          <w:szCs w:val="24"/>
          <w:lang w:val="en-US"/>
        </w:rPr>
        <w:t> </w:t>
      </w:r>
      <w:r w:rsidRPr="000A3643">
        <w:rPr>
          <w:rFonts w:ascii="Times New Roman" w:hAnsi="Times New Roman"/>
          <w:sz w:val="24"/>
          <w:szCs w:val="24"/>
        </w:rPr>
        <w:t>Граждане участвуют в обсуждении проекта устава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 посредством:</w:t>
      </w:r>
    </w:p>
    <w:p w:rsidR="00316A74" w:rsidRPr="000A3643" w:rsidRDefault="00316A74" w:rsidP="00316A74">
      <w:pPr>
        <w:ind w:firstLine="720"/>
        <w:jc w:val="both"/>
        <w:rPr>
          <w:rFonts w:ascii="Times New Roman" w:hAnsi="Times New Roman"/>
          <w:sz w:val="24"/>
          <w:szCs w:val="24"/>
        </w:rPr>
      </w:pPr>
      <w:r>
        <w:rPr>
          <w:rFonts w:ascii="Times New Roman" w:hAnsi="Times New Roman"/>
          <w:sz w:val="24"/>
          <w:szCs w:val="24"/>
        </w:rPr>
        <w:t xml:space="preserve">- </w:t>
      </w:r>
      <w:r w:rsidRPr="000A3643">
        <w:rPr>
          <w:rFonts w:ascii="Times New Roman" w:hAnsi="Times New Roman"/>
          <w:sz w:val="24"/>
          <w:szCs w:val="24"/>
        </w:rPr>
        <w:t>участия в публичных слушаниях по проекту устава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w:t>
      </w:r>
    </w:p>
    <w:p w:rsidR="00316A74" w:rsidRDefault="00316A74" w:rsidP="00316A74">
      <w:pPr>
        <w:ind w:firstLine="720"/>
        <w:jc w:val="both"/>
        <w:rPr>
          <w:rFonts w:ascii="Times New Roman" w:hAnsi="Times New Roman"/>
          <w:sz w:val="24"/>
          <w:szCs w:val="24"/>
        </w:rPr>
      </w:pPr>
      <w:r>
        <w:rPr>
          <w:rFonts w:ascii="Times New Roman" w:hAnsi="Times New Roman"/>
          <w:sz w:val="24"/>
          <w:szCs w:val="24"/>
        </w:rPr>
        <w:t xml:space="preserve">- </w:t>
      </w:r>
      <w:r w:rsidRPr="000A3643">
        <w:rPr>
          <w:rFonts w:ascii="Times New Roman" w:hAnsi="Times New Roman"/>
          <w:sz w:val="24"/>
          <w:szCs w:val="24"/>
        </w:rPr>
        <w:t>участия в заседаниях Собрания депутатов</w:t>
      </w:r>
      <w:r w:rsidRPr="000A3643">
        <w:rPr>
          <w:rFonts w:ascii="Times New Roman" w:hAnsi="Times New Roman"/>
          <w:color w:val="FF0000"/>
          <w:sz w:val="24"/>
          <w:szCs w:val="24"/>
        </w:rPr>
        <w:t xml:space="preserve">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и соответствующей постоянной комиссии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на которых рассматривается вопрос о проекте (принятии) устава муниц</w:t>
      </w:r>
      <w:r>
        <w:rPr>
          <w:rFonts w:ascii="Times New Roman" w:hAnsi="Times New Roman"/>
          <w:sz w:val="24"/>
          <w:szCs w:val="24"/>
        </w:rPr>
        <w:t>ипального образования «Калининское</w:t>
      </w:r>
      <w:r w:rsidRPr="000A3643">
        <w:rPr>
          <w:rFonts w:ascii="Times New Roman" w:hAnsi="Times New Roman"/>
          <w:sz w:val="24"/>
          <w:szCs w:val="24"/>
        </w:rPr>
        <w:t xml:space="preserve"> сельское поселение».</w:t>
      </w:r>
    </w:p>
    <w:p w:rsidR="00316A74" w:rsidRPr="000A3643" w:rsidRDefault="00316A74" w:rsidP="00316A74">
      <w:pPr>
        <w:ind w:firstLine="720"/>
        <w:jc w:val="both"/>
        <w:rPr>
          <w:rFonts w:ascii="Times New Roman" w:hAnsi="Times New Roman"/>
          <w:sz w:val="24"/>
          <w:szCs w:val="24"/>
        </w:rPr>
      </w:pPr>
      <w:r>
        <w:rPr>
          <w:rFonts w:ascii="Times New Roman" w:hAnsi="Times New Roman"/>
          <w:sz w:val="24"/>
          <w:szCs w:val="24"/>
        </w:rPr>
        <w:t xml:space="preserve">2. </w:t>
      </w:r>
      <w:proofErr w:type="gramStart"/>
      <w:r w:rsidRPr="000A3643">
        <w:rPr>
          <w:rFonts w:ascii="Times New Roman" w:hAnsi="Times New Roman"/>
          <w:sz w:val="24"/>
          <w:szCs w:val="24"/>
        </w:rPr>
        <w:t>Предложения по проекту устава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 направляются в письменном или электронном виде </w:t>
      </w:r>
      <w:r>
        <w:rPr>
          <w:rFonts w:ascii="Times New Roman" w:hAnsi="Times New Roman"/>
          <w:sz w:val="24"/>
          <w:szCs w:val="24"/>
        </w:rPr>
        <w:t xml:space="preserve">председателю Собрания </w:t>
      </w:r>
      <w:proofErr w:type="spellStart"/>
      <w:r>
        <w:rPr>
          <w:rFonts w:ascii="Times New Roman" w:hAnsi="Times New Roman"/>
          <w:sz w:val="24"/>
          <w:szCs w:val="24"/>
        </w:rPr>
        <w:t>депутатов-г</w:t>
      </w:r>
      <w:r w:rsidRPr="000A3643">
        <w:rPr>
          <w:rFonts w:ascii="Times New Roman" w:hAnsi="Times New Roman"/>
          <w:sz w:val="24"/>
          <w:szCs w:val="24"/>
        </w:rPr>
        <w:t>лаве</w:t>
      </w:r>
      <w:proofErr w:type="spellEnd"/>
      <w:r w:rsidRPr="000A3643">
        <w:rPr>
          <w:rFonts w:ascii="Times New Roman" w:hAnsi="Times New Roman"/>
          <w:sz w:val="24"/>
          <w:szCs w:val="24"/>
        </w:rPr>
        <w:t xml:space="preserve">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(ул. </w:t>
      </w:r>
      <w:r>
        <w:rPr>
          <w:rFonts w:ascii="Times New Roman" w:hAnsi="Times New Roman"/>
          <w:sz w:val="24"/>
          <w:szCs w:val="24"/>
        </w:rPr>
        <w:t>Ленина</w:t>
      </w:r>
      <w:r w:rsidRPr="000A3643">
        <w:rPr>
          <w:rFonts w:ascii="Times New Roman" w:hAnsi="Times New Roman"/>
          <w:sz w:val="24"/>
          <w:szCs w:val="24"/>
        </w:rPr>
        <w:t>, д. 1</w:t>
      </w:r>
      <w:r>
        <w:rPr>
          <w:rFonts w:ascii="Times New Roman" w:hAnsi="Times New Roman"/>
          <w:sz w:val="24"/>
          <w:szCs w:val="24"/>
        </w:rPr>
        <w:t>9</w:t>
      </w:r>
      <w:r w:rsidRPr="000A3643">
        <w:rPr>
          <w:rFonts w:ascii="Times New Roman" w:hAnsi="Times New Roman"/>
          <w:sz w:val="24"/>
          <w:szCs w:val="24"/>
        </w:rPr>
        <w:t>, с</w:t>
      </w:r>
      <w:r>
        <w:rPr>
          <w:rFonts w:ascii="Times New Roman" w:hAnsi="Times New Roman"/>
          <w:sz w:val="24"/>
          <w:szCs w:val="24"/>
        </w:rPr>
        <w:t>. Большое  Ремонтное</w:t>
      </w:r>
      <w:r w:rsidRPr="000A3643">
        <w:rPr>
          <w:rFonts w:ascii="Times New Roman" w:hAnsi="Times New Roman"/>
          <w:sz w:val="24"/>
          <w:szCs w:val="24"/>
        </w:rPr>
        <w:t xml:space="preserve">, Ремонтненский район, Ростовская область, 347484, электронная почта </w:t>
      </w:r>
      <w:r w:rsidRPr="000A3643">
        <w:rPr>
          <w:rFonts w:ascii="Times New Roman" w:hAnsi="Times New Roman"/>
          <w:sz w:val="24"/>
          <w:szCs w:val="24"/>
          <w:lang w:val="en-US"/>
        </w:rPr>
        <w:t>sp</w:t>
      </w:r>
      <w:r w:rsidRPr="000A3643">
        <w:rPr>
          <w:rFonts w:ascii="Times New Roman" w:hAnsi="Times New Roman"/>
          <w:sz w:val="24"/>
          <w:szCs w:val="24"/>
        </w:rPr>
        <w:t>3234</w:t>
      </w:r>
      <w:r>
        <w:rPr>
          <w:rFonts w:ascii="Times New Roman" w:hAnsi="Times New Roman"/>
          <w:sz w:val="24"/>
          <w:szCs w:val="24"/>
        </w:rPr>
        <w:t>0</w:t>
      </w:r>
      <w:r w:rsidRPr="000A3643">
        <w:rPr>
          <w:rFonts w:ascii="Times New Roman" w:hAnsi="Times New Roman"/>
          <w:sz w:val="24"/>
          <w:szCs w:val="24"/>
        </w:rPr>
        <w:t>@</w:t>
      </w:r>
      <w:proofErr w:type="spellStart"/>
      <w:r w:rsidRPr="000A3643">
        <w:rPr>
          <w:rFonts w:ascii="Times New Roman" w:hAnsi="Times New Roman"/>
          <w:sz w:val="24"/>
          <w:szCs w:val="24"/>
          <w:lang w:val="en-US"/>
        </w:rPr>
        <w:t>donpac</w:t>
      </w:r>
      <w:proofErr w:type="spellEnd"/>
      <w:r w:rsidRPr="000A3643">
        <w:rPr>
          <w:rFonts w:ascii="Times New Roman" w:hAnsi="Times New Roman"/>
          <w:sz w:val="24"/>
          <w:szCs w:val="24"/>
        </w:rPr>
        <w:t>.</w:t>
      </w:r>
      <w:proofErr w:type="spellStart"/>
      <w:r w:rsidRPr="000A3643">
        <w:rPr>
          <w:rFonts w:ascii="Times New Roman" w:hAnsi="Times New Roman"/>
          <w:sz w:val="24"/>
          <w:szCs w:val="24"/>
          <w:lang w:val="en-US"/>
        </w:rPr>
        <w:t>ru</w:t>
      </w:r>
      <w:proofErr w:type="spellEnd"/>
      <w:r w:rsidRPr="000A3643">
        <w:rPr>
          <w:rFonts w:ascii="Times New Roman" w:hAnsi="Times New Roman"/>
          <w:sz w:val="24"/>
          <w:szCs w:val="24"/>
        </w:rPr>
        <w:t xml:space="preserve">) в течение </w:t>
      </w:r>
      <w:r w:rsidRPr="000A3643">
        <w:rPr>
          <w:rFonts w:ascii="Times New Roman" w:hAnsi="Times New Roman"/>
          <w:bCs/>
          <w:iCs/>
          <w:sz w:val="24"/>
          <w:szCs w:val="24"/>
        </w:rPr>
        <w:t>30</w:t>
      </w:r>
      <w:r w:rsidRPr="000A3643">
        <w:rPr>
          <w:rFonts w:ascii="Times New Roman" w:hAnsi="Times New Roman"/>
          <w:sz w:val="24"/>
          <w:szCs w:val="24"/>
        </w:rPr>
        <w:t xml:space="preserve"> дней со дня официального обнародования указанного проекта.</w:t>
      </w:r>
      <w:proofErr w:type="gramEnd"/>
    </w:p>
    <w:p w:rsidR="00316A74" w:rsidRPr="000A3643" w:rsidRDefault="00316A74" w:rsidP="00316A74">
      <w:pPr>
        <w:ind w:firstLine="720"/>
        <w:jc w:val="both"/>
        <w:rPr>
          <w:rFonts w:ascii="Times New Roman" w:hAnsi="Times New Roman"/>
          <w:sz w:val="24"/>
          <w:szCs w:val="24"/>
        </w:rPr>
      </w:pPr>
      <w:r>
        <w:rPr>
          <w:rFonts w:ascii="Times New Roman" w:hAnsi="Times New Roman"/>
          <w:sz w:val="24"/>
          <w:szCs w:val="24"/>
        </w:rPr>
        <w:t>3</w:t>
      </w:r>
      <w:r w:rsidRPr="000A3643">
        <w:rPr>
          <w:rFonts w:ascii="Times New Roman" w:hAnsi="Times New Roman"/>
          <w:sz w:val="24"/>
          <w:szCs w:val="24"/>
        </w:rPr>
        <w:t>.</w:t>
      </w:r>
      <w:r w:rsidRPr="000A3643">
        <w:rPr>
          <w:rFonts w:ascii="Times New Roman" w:hAnsi="Times New Roman"/>
          <w:sz w:val="24"/>
          <w:szCs w:val="24"/>
          <w:lang w:val="en-US"/>
        </w:rPr>
        <w:t> </w:t>
      </w:r>
      <w:r w:rsidRPr="000A3643">
        <w:rPr>
          <w:rFonts w:ascii="Times New Roman" w:hAnsi="Times New Roman"/>
          <w:sz w:val="24"/>
          <w:szCs w:val="24"/>
        </w:rPr>
        <w:t>Поступившие от населения замечания и предложения по проекту устава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 рассматриваются на заседании соответствующей комиссии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или на заседании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На их основе депутатами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могут быть внесены поправки к проекту устава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w:t>
      </w:r>
    </w:p>
    <w:p w:rsidR="00316A74" w:rsidRPr="000A3643" w:rsidRDefault="00316A74" w:rsidP="00316A74">
      <w:pPr>
        <w:ind w:firstLine="720"/>
        <w:jc w:val="both"/>
        <w:rPr>
          <w:rFonts w:ascii="Times New Roman" w:hAnsi="Times New Roman"/>
          <w:sz w:val="24"/>
          <w:szCs w:val="24"/>
        </w:rPr>
      </w:pPr>
      <w:r w:rsidRPr="000A3643">
        <w:rPr>
          <w:rFonts w:ascii="Times New Roman" w:hAnsi="Times New Roman"/>
          <w:sz w:val="24"/>
          <w:szCs w:val="24"/>
        </w:rPr>
        <w:t xml:space="preserve">4. Допуск граждан на заседания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w:t>
      </w:r>
    </w:p>
    <w:p w:rsidR="00316A74" w:rsidRPr="000A3643" w:rsidRDefault="00316A74" w:rsidP="00316A74">
      <w:pPr>
        <w:ind w:firstLine="720"/>
        <w:jc w:val="both"/>
        <w:rPr>
          <w:rFonts w:ascii="Times New Roman" w:hAnsi="Times New Roman"/>
          <w:sz w:val="24"/>
          <w:szCs w:val="24"/>
        </w:rPr>
      </w:pPr>
      <w:r>
        <w:rPr>
          <w:rFonts w:ascii="Times New Roman" w:hAnsi="Times New Roman"/>
          <w:sz w:val="24"/>
          <w:szCs w:val="24"/>
        </w:rPr>
        <w:t xml:space="preserve">5. </w:t>
      </w:r>
      <w:r w:rsidRPr="000A3643">
        <w:rPr>
          <w:rFonts w:ascii="Times New Roman" w:hAnsi="Times New Roman"/>
          <w:sz w:val="24"/>
          <w:szCs w:val="24"/>
        </w:rPr>
        <w:t>Публичные слушания по проекту устава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 проводятся в порядке, установленном Уставом муниципального образования «</w:t>
      </w:r>
      <w:r>
        <w:rPr>
          <w:rFonts w:ascii="Times New Roman" w:hAnsi="Times New Roman"/>
          <w:sz w:val="24"/>
          <w:szCs w:val="24"/>
        </w:rPr>
        <w:t>Калининское</w:t>
      </w:r>
      <w:r w:rsidRPr="000A3643">
        <w:rPr>
          <w:rFonts w:ascii="Times New Roman" w:hAnsi="Times New Roman"/>
          <w:sz w:val="24"/>
          <w:szCs w:val="24"/>
        </w:rPr>
        <w:t xml:space="preserve"> сельское поселение» и решениями Собрания депутатов </w:t>
      </w:r>
      <w:r>
        <w:rPr>
          <w:rFonts w:ascii="Times New Roman" w:hAnsi="Times New Roman"/>
          <w:sz w:val="24"/>
          <w:szCs w:val="24"/>
        </w:rPr>
        <w:t>Калининского</w:t>
      </w:r>
      <w:r w:rsidRPr="000A3643">
        <w:rPr>
          <w:rFonts w:ascii="Times New Roman" w:hAnsi="Times New Roman"/>
          <w:sz w:val="24"/>
          <w:szCs w:val="24"/>
        </w:rPr>
        <w:t xml:space="preserve"> сельского поселения.</w:t>
      </w:r>
    </w:p>
    <w:p w:rsidR="00316A74" w:rsidRPr="000A3643" w:rsidRDefault="00316A74" w:rsidP="00316A74">
      <w:pPr>
        <w:jc w:val="both"/>
        <w:rPr>
          <w:rFonts w:ascii="Times New Roman" w:hAnsi="Times New Roman"/>
          <w:sz w:val="24"/>
          <w:szCs w:val="24"/>
        </w:rPr>
      </w:pPr>
    </w:p>
    <w:p w:rsidR="00316A74" w:rsidRDefault="00316A74" w:rsidP="00316A74">
      <w:pPr>
        <w:jc w:val="both"/>
        <w:rPr>
          <w:rFonts w:ascii="Times New Roman" w:hAnsi="Times New Roman"/>
        </w:rPr>
      </w:pPr>
    </w:p>
    <w:p w:rsidR="001B5508" w:rsidRPr="000A3643" w:rsidRDefault="001B5508" w:rsidP="00316A74">
      <w:pPr>
        <w:jc w:val="both"/>
        <w:rPr>
          <w:rFonts w:ascii="Times New Roman" w:hAnsi="Times New Roman"/>
        </w:rPr>
      </w:pP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lastRenderedPageBreak/>
        <w:t xml:space="preserve">Приложение № 3 </w:t>
      </w: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t xml:space="preserve">к решению Собрания </w:t>
      </w: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t xml:space="preserve">депутатов </w:t>
      </w:r>
      <w:proofErr w:type="gramStart"/>
      <w:r>
        <w:rPr>
          <w:rFonts w:ascii="Times New Roman" w:hAnsi="Times New Roman" w:cs="Times New Roman"/>
          <w:lang w:eastAsia="ar-SA"/>
        </w:rPr>
        <w:t>Калининского</w:t>
      </w:r>
      <w:proofErr w:type="gramEnd"/>
      <w:r>
        <w:rPr>
          <w:rFonts w:ascii="Times New Roman" w:hAnsi="Times New Roman" w:cs="Times New Roman"/>
          <w:lang w:eastAsia="ar-SA"/>
        </w:rPr>
        <w:t xml:space="preserve"> </w:t>
      </w:r>
    </w:p>
    <w:p w:rsidR="00316A74" w:rsidRDefault="00316A74" w:rsidP="00316A74">
      <w:pPr>
        <w:pStyle w:val="af4"/>
        <w:numPr>
          <w:ilvl w:val="0"/>
          <w:numId w:val="16"/>
        </w:numPr>
        <w:jc w:val="right"/>
        <w:rPr>
          <w:rFonts w:ascii="Times New Roman" w:hAnsi="Times New Roman" w:cs="Times New Roman"/>
          <w:lang w:eastAsia="ar-SA"/>
        </w:rPr>
      </w:pPr>
      <w:r>
        <w:rPr>
          <w:rFonts w:ascii="Times New Roman" w:hAnsi="Times New Roman" w:cs="Times New Roman"/>
          <w:lang w:eastAsia="ar-SA"/>
        </w:rPr>
        <w:t xml:space="preserve">сельского поселения  </w:t>
      </w:r>
    </w:p>
    <w:p w:rsidR="00316A74" w:rsidRPr="003B68DF" w:rsidRDefault="00CC077C" w:rsidP="00316A74">
      <w:pPr>
        <w:pStyle w:val="21"/>
        <w:jc w:val="right"/>
        <w:rPr>
          <w:rFonts w:ascii="Times New Roman" w:hAnsi="Times New Roman" w:cs="Times New Roman"/>
        </w:rPr>
      </w:pPr>
      <w:r>
        <w:rPr>
          <w:rFonts w:ascii="Times New Roman" w:hAnsi="Times New Roman" w:cs="Times New Roman"/>
          <w:lang w:eastAsia="ar-SA"/>
        </w:rPr>
        <w:t xml:space="preserve"> от  10</w:t>
      </w:r>
      <w:r w:rsidR="001B5508">
        <w:rPr>
          <w:rFonts w:ascii="Times New Roman" w:hAnsi="Times New Roman" w:cs="Times New Roman"/>
          <w:lang w:eastAsia="ar-SA"/>
        </w:rPr>
        <w:t>.03.2022</w:t>
      </w:r>
      <w:r w:rsidR="00316A74" w:rsidRPr="003B68DF">
        <w:rPr>
          <w:rFonts w:ascii="Times New Roman" w:hAnsi="Times New Roman" w:cs="Times New Roman"/>
          <w:lang w:eastAsia="ar-SA"/>
        </w:rPr>
        <w:t xml:space="preserve"> № </w:t>
      </w:r>
      <w:r>
        <w:rPr>
          <w:rFonts w:ascii="Times New Roman" w:hAnsi="Times New Roman" w:cs="Times New Roman"/>
          <w:lang w:eastAsia="ar-SA"/>
        </w:rPr>
        <w:t>31</w:t>
      </w:r>
    </w:p>
    <w:p w:rsidR="00316A74" w:rsidRDefault="00316A74" w:rsidP="00316A74">
      <w:pPr>
        <w:pStyle w:val="21"/>
        <w:jc w:val="right"/>
        <w:rPr>
          <w:rFonts w:ascii="Times New Roman" w:hAnsi="Times New Roman" w:cs="Times New Roman"/>
        </w:rPr>
      </w:pPr>
    </w:p>
    <w:p w:rsidR="00316A74" w:rsidRDefault="00316A74" w:rsidP="00316A74">
      <w:pPr>
        <w:pStyle w:val="21"/>
        <w:jc w:val="center"/>
        <w:rPr>
          <w:rFonts w:ascii="Times New Roman" w:hAnsi="Times New Roman" w:cs="Times New Roman"/>
        </w:rPr>
      </w:pPr>
      <w:r>
        <w:rPr>
          <w:rFonts w:ascii="Times New Roman" w:hAnsi="Times New Roman" w:cs="Times New Roman"/>
        </w:rPr>
        <w:t>СОСТАВ</w:t>
      </w:r>
    </w:p>
    <w:p w:rsidR="00316A74" w:rsidRDefault="00316A74" w:rsidP="00316A74">
      <w:pPr>
        <w:pStyle w:val="21"/>
        <w:jc w:val="center"/>
        <w:rPr>
          <w:rFonts w:ascii="Times New Roman" w:hAnsi="Times New Roman" w:cs="Times New Roman"/>
        </w:rPr>
      </w:pPr>
      <w:r>
        <w:rPr>
          <w:rFonts w:ascii="Times New Roman" w:hAnsi="Times New Roman" w:cs="Times New Roman"/>
        </w:rPr>
        <w:t>комиссии по проведению публичных слушаний</w:t>
      </w:r>
    </w:p>
    <w:p w:rsidR="00316A74" w:rsidRDefault="00316A74" w:rsidP="00316A74">
      <w:pPr>
        <w:pStyle w:val="21"/>
        <w:rPr>
          <w:rFonts w:ascii="Times New Roman" w:hAnsi="Times New Roman" w:cs="Times New Roman"/>
        </w:rPr>
      </w:pPr>
    </w:p>
    <w:p w:rsidR="00316A74" w:rsidRDefault="00316A74" w:rsidP="00316A74">
      <w:pPr>
        <w:pStyle w:val="2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7"/>
        <w:gridCol w:w="6480"/>
      </w:tblGrid>
      <w:tr w:rsidR="00316A74" w:rsidTr="005C76B4">
        <w:tc>
          <w:tcPr>
            <w:tcW w:w="3167" w:type="dxa"/>
            <w:shd w:val="clear" w:color="auto" w:fill="auto"/>
            <w:vAlign w:val="center"/>
          </w:tcPr>
          <w:p w:rsidR="00316A74" w:rsidRDefault="001B5508" w:rsidP="005C76B4">
            <w:pPr>
              <w:pStyle w:val="21"/>
              <w:rPr>
                <w:rFonts w:ascii="Times New Roman" w:hAnsi="Times New Roman" w:cs="Times New Roman"/>
              </w:rPr>
            </w:pPr>
            <w:r>
              <w:rPr>
                <w:rFonts w:ascii="Times New Roman" w:hAnsi="Times New Roman" w:cs="Times New Roman"/>
              </w:rPr>
              <w:t>Полоусов Владимир Григорьевич</w:t>
            </w:r>
          </w:p>
        </w:tc>
        <w:tc>
          <w:tcPr>
            <w:tcW w:w="6480" w:type="dxa"/>
            <w:shd w:val="clear" w:color="auto" w:fill="auto"/>
            <w:vAlign w:val="center"/>
          </w:tcPr>
          <w:p w:rsidR="00316A74" w:rsidRDefault="00316A74" w:rsidP="005C76B4">
            <w:pPr>
              <w:pStyle w:val="21"/>
              <w:rPr>
                <w:rFonts w:ascii="Times New Roman" w:hAnsi="Times New Roman" w:cs="Times New Roman"/>
              </w:rPr>
            </w:pPr>
            <w:r>
              <w:rPr>
                <w:rFonts w:ascii="Times New Roman" w:hAnsi="Times New Roman" w:cs="Times New Roman"/>
              </w:rPr>
              <w:t>Председатель Собрания депутатов - глава  Калининского сельского поселения,  председатель комиссии</w:t>
            </w:r>
          </w:p>
        </w:tc>
      </w:tr>
      <w:tr w:rsidR="00316A74" w:rsidTr="005C76B4">
        <w:trPr>
          <w:trHeight w:val="80"/>
        </w:trPr>
        <w:tc>
          <w:tcPr>
            <w:tcW w:w="3167" w:type="dxa"/>
            <w:shd w:val="clear" w:color="auto" w:fill="auto"/>
            <w:vAlign w:val="center"/>
          </w:tcPr>
          <w:p w:rsidR="00316A74" w:rsidRDefault="00316A74" w:rsidP="005C76B4">
            <w:pPr>
              <w:pStyle w:val="21"/>
              <w:snapToGrid w:val="0"/>
              <w:rPr>
                <w:rFonts w:ascii="Times New Roman" w:hAnsi="Times New Roman" w:cs="Times New Roman"/>
              </w:rPr>
            </w:pPr>
          </w:p>
        </w:tc>
        <w:tc>
          <w:tcPr>
            <w:tcW w:w="6480" w:type="dxa"/>
            <w:shd w:val="clear" w:color="auto" w:fill="auto"/>
            <w:vAlign w:val="center"/>
          </w:tcPr>
          <w:p w:rsidR="00316A74" w:rsidRDefault="00316A74" w:rsidP="005C76B4">
            <w:pPr>
              <w:pStyle w:val="21"/>
              <w:snapToGrid w:val="0"/>
              <w:rPr>
                <w:rFonts w:ascii="Times New Roman" w:hAnsi="Times New Roman" w:cs="Times New Roman"/>
              </w:rPr>
            </w:pPr>
          </w:p>
        </w:tc>
      </w:tr>
      <w:tr w:rsidR="00316A74" w:rsidTr="005C76B4">
        <w:trPr>
          <w:trHeight w:val="997"/>
        </w:trPr>
        <w:tc>
          <w:tcPr>
            <w:tcW w:w="3167" w:type="dxa"/>
            <w:shd w:val="clear" w:color="auto" w:fill="auto"/>
            <w:vAlign w:val="center"/>
          </w:tcPr>
          <w:p w:rsidR="00316A74" w:rsidRDefault="00CC077C" w:rsidP="005C76B4">
            <w:pPr>
              <w:pStyle w:val="21"/>
              <w:rPr>
                <w:rFonts w:ascii="Times New Roman" w:hAnsi="Times New Roman" w:cs="Times New Roman"/>
              </w:rPr>
            </w:pPr>
            <w:r>
              <w:rPr>
                <w:rFonts w:ascii="Times New Roman" w:hAnsi="Times New Roman" w:cs="Times New Roman"/>
              </w:rPr>
              <w:t>Мирная Евгения Валериевна</w:t>
            </w:r>
          </w:p>
          <w:p w:rsidR="00316A74" w:rsidRDefault="00316A74" w:rsidP="005C76B4">
            <w:pPr>
              <w:pStyle w:val="21"/>
              <w:rPr>
                <w:rFonts w:ascii="Times New Roman" w:hAnsi="Times New Roman" w:cs="Times New Roman"/>
              </w:rPr>
            </w:pPr>
          </w:p>
        </w:tc>
        <w:tc>
          <w:tcPr>
            <w:tcW w:w="6480" w:type="dxa"/>
            <w:shd w:val="clear" w:color="auto" w:fill="auto"/>
            <w:vAlign w:val="center"/>
          </w:tcPr>
          <w:p w:rsidR="00316A74" w:rsidRDefault="00316A74" w:rsidP="005C76B4">
            <w:pPr>
              <w:pStyle w:val="21"/>
              <w:rPr>
                <w:rFonts w:ascii="Times New Roman" w:hAnsi="Times New Roman" w:cs="Times New Roman"/>
              </w:rPr>
            </w:pPr>
            <w:r>
              <w:rPr>
                <w:rFonts w:ascii="Times New Roman" w:hAnsi="Times New Roman" w:cs="Times New Roman"/>
              </w:rPr>
              <w:t>Глава Администрации Калининского сельского поселения, заместитель председателя комиссии</w:t>
            </w:r>
          </w:p>
          <w:p w:rsidR="00316A74" w:rsidRDefault="00316A74" w:rsidP="005C76B4">
            <w:pPr>
              <w:pStyle w:val="21"/>
              <w:rPr>
                <w:rFonts w:ascii="Times New Roman" w:hAnsi="Times New Roman" w:cs="Times New Roman"/>
              </w:rPr>
            </w:pPr>
          </w:p>
        </w:tc>
      </w:tr>
      <w:tr w:rsidR="00316A74" w:rsidTr="005C76B4">
        <w:trPr>
          <w:trHeight w:val="1136"/>
        </w:trPr>
        <w:tc>
          <w:tcPr>
            <w:tcW w:w="3167" w:type="dxa"/>
            <w:shd w:val="clear" w:color="auto" w:fill="auto"/>
          </w:tcPr>
          <w:p w:rsidR="00316A74" w:rsidRDefault="00CC077C" w:rsidP="005C76B4">
            <w:pPr>
              <w:pStyle w:val="21"/>
              <w:rPr>
                <w:rFonts w:ascii="Times New Roman" w:hAnsi="Times New Roman" w:cs="Times New Roman"/>
              </w:rPr>
            </w:pPr>
            <w:r>
              <w:rPr>
                <w:rFonts w:ascii="Times New Roman" w:hAnsi="Times New Roman" w:cs="Times New Roman"/>
              </w:rPr>
              <w:t>Дубовая Ангелина Витальевна</w:t>
            </w:r>
          </w:p>
        </w:tc>
        <w:tc>
          <w:tcPr>
            <w:tcW w:w="6480" w:type="dxa"/>
            <w:shd w:val="clear" w:color="auto" w:fill="auto"/>
          </w:tcPr>
          <w:p w:rsidR="00316A74" w:rsidRDefault="00316A74" w:rsidP="005C76B4">
            <w:pPr>
              <w:pStyle w:val="21"/>
              <w:rPr>
                <w:rFonts w:ascii="Times New Roman" w:hAnsi="Times New Roman" w:cs="Times New Roman"/>
              </w:rPr>
            </w:pPr>
            <w:r>
              <w:rPr>
                <w:rFonts w:ascii="Times New Roman" w:hAnsi="Times New Roman" w:cs="Times New Roman"/>
              </w:rPr>
              <w:t>Ведущий специалист по правовым и кадровым вопросам, секретарь комиссии</w:t>
            </w:r>
          </w:p>
        </w:tc>
      </w:tr>
      <w:tr w:rsidR="00316A74" w:rsidTr="005C76B4">
        <w:trPr>
          <w:trHeight w:val="329"/>
        </w:trPr>
        <w:tc>
          <w:tcPr>
            <w:tcW w:w="3167" w:type="dxa"/>
            <w:shd w:val="clear" w:color="auto" w:fill="auto"/>
            <w:vAlign w:val="center"/>
          </w:tcPr>
          <w:p w:rsidR="00316A74" w:rsidRDefault="00316A74" w:rsidP="005C76B4">
            <w:pPr>
              <w:pStyle w:val="21"/>
              <w:snapToGrid w:val="0"/>
              <w:rPr>
                <w:rFonts w:ascii="Times New Roman" w:hAnsi="Times New Roman" w:cs="Times New Roman"/>
              </w:rPr>
            </w:pPr>
          </w:p>
          <w:p w:rsidR="00316A74" w:rsidRDefault="00316A74" w:rsidP="005C76B4">
            <w:pPr>
              <w:pStyle w:val="21"/>
              <w:rPr>
                <w:rFonts w:ascii="Times New Roman" w:hAnsi="Times New Roman" w:cs="Times New Roman"/>
              </w:rPr>
            </w:pPr>
            <w:r>
              <w:rPr>
                <w:rFonts w:ascii="Times New Roman" w:hAnsi="Times New Roman" w:cs="Times New Roman"/>
              </w:rPr>
              <w:t>Члены комиссии:</w:t>
            </w:r>
          </w:p>
        </w:tc>
        <w:tc>
          <w:tcPr>
            <w:tcW w:w="6480" w:type="dxa"/>
            <w:shd w:val="clear" w:color="auto" w:fill="auto"/>
            <w:vAlign w:val="center"/>
          </w:tcPr>
          <w:p w:rsidR="00316A74" w:rsidRDefault="00316A74" w:rsidP="005C76B4">
            <w:pPr>
              <w:pStyle w:val="21"/>
              <w:snapToGrid w:val="0"/>
              <w:rPr>
                <w:rFonts w:ascii="Times New Roman" w:hAnsi="Times New Roman" w:cs="Times New Roman"/>
              </w:rPr>
            </w:pPr>
          </w:p>
          <w:p w:rsidR="00316A74" w:rsidRDefault="00316A74" w:rsidP="005C76B4">
            <w:pPr>
              <w:pStyle w:val="21"/>
              <w:rPr>
                <w:rFonts w:ascii="Times New Roman" w:hAnsi="Times New Roman" w:cs="Times New Roman"/>
              </w:rPr>
            </w:pPr>
          </w:p>
        </w:tc>
      </w:tr>
      <w:tr w:rsidR="00316A74" w:rsidTr="005C76B4">
        <w:tc>
          <w:tcPr>
            <w:tcW w:w="3167" w:type="dxa"/>
            <w:shd w:val="clear" w:color="auto" w:fill="auto"/>
          </w:tcPr>
          <w:p w:rsidR="00316A74" w:rsidRDefault="00CC077C" w:rsidP="005C76B4">
            <w:pPr>
              <w:pStyle w:val="21"/>
              <w:rPr>
                <w:rFonts w:ascii="Times New Roman" w:hAnsi="Times New Roman" w:cs="Times New Roman"/>
              </w:rPr>
            </w:pPr>
            <w:r>
              <w:rPr>
                <w:rFonts w:ascii="Times New Roman" w:hAnsi="Times New Roman" w:cs="Times New Roman"/>
              </w:rPr>
              <w:t>Ворожбитова Мария Сергеевна</w:t>
            </w:r>
            <w:r w:rsidR="00316A74">
              <w:rPr>
                <w:rFonts w:ascii="Times New Roman" w:hAnsi="Times New Roman" w:cs="Times New Roman"/>
              </w:rPr>
              <w:t xml:space="preserve"> </w:t>
            </w:r>
          </w:p>
        </w:tc>
        <w:tc>
          <w:tcPr>
            <w:tcW w:w="6480" w:type="dxa"/>
            <w:shd w:val="clear" w:color="auto" w:fill="auto"/>
            <w:vAlign w:val="center"/>
          </w:tcPr>
          <w:p w:rsidR="00316A74" w:rsidRDefault="00316A74" w:rsidP="005C76B4">
            <w:pPr>
              <w:pStyle w:val="21"/>
              <w:rPr>
                <w:rFonts w:ascii="Times New Roman" w:hAnsi="Times New Roman" w:cs="Times New Roman"/>
              </w:rPr>
            </w:pPr>
            <w:r>
              <w:rPr>
                <w:rFonts w:ascii="Times New Roman" w:hAnsi="Times New Roman" w:cs="Times New Roman"/>
              </w:rPr>
              <w:t xml:space="preserve">Начальник сектора экономики и финансов </w:t>
            </w:r>
          </w:p>
          <w:p w:rsidR="00316A74" w:rsidRDefault="00316A74" w:rsidP="005C76B4">
            <w:pPr>
              <w:pStyle w:val="21"/>
              <w:rPr>
                <w:rFonts w:ascii="Times New Roman" w:hAnsi="Times New Roman" w:cs="Times New Roman"/>
              </w:rPr>
            </w:pPr>
            <w:r>
              <w:rPr>
                <w:rFonts w:ascii="Times New Roman" w:hAnsi="Times New Roman" w:cs="Times New Roman"/>
              </w:rPr>
              <w:t>Администрации Калининского сельского поселения</w:t>
            </w:r>
          </w:p>
        </w:tc>
      </w:tr>
      <w:tr w:rsidR="00316A74" w:rsidTr="005C76B4">
        <w:tc>
          <w:tcPr>
            <w:tcW w:w="3167" w:type="dxa"/>
            <w:shd w:val="clear" w:color="auto" w:fill="auto"/>
            <w:vAlign w:val="center"/>
          </w:tcPr>
          <w:p w:rsidR="00316A74" w:rsidRDefault="00CC077C" w:rsidP="005C76B4">
            <w:pPr>
              <w:pStyle w:val="21"/>
              <w:rPr>
                <w:rFonts w:ascii="Times New Roman" w:hAnsi="Times New Roman" w:cs="Times New Roman"/>
              </w:rPr>
            </w:pPr>
            <w:proofErr w:type="spellStart"/>
            <w:r>
              <w:rPr>
                <w:rFonts w:ascii="Times New Roman" w:hAnsi="Times New Roman" w:cs="Times New Roman"/>
              </w:rPr>
              <w:t>Муртазалиев</w:t>
            </w:r>
            <w:proofErr w:type="spellEnd"/>
            <w:r>
              <w:rPr>
                <w:rFonts w:ascii="Times New Roman" w:hAnsi="Times New Roman" w:cs="Times New Roman"/>
              </w:rPr>
              <w:t xml:space="preserve"> Магомед </w:t>
            </w:r>
            <w:proofErr w:type="spellStart"/>
            <w:r>
              <w:rPr>
                <w:rFonts w:ascii="Times New Roman" w:hAnsi="Times New Roman" w:cs="Times New Roman"/>
              </w:rPr>
              <w:t>Шамилевич</w:t>
            </w:r>
            <w:proofErr w:type="spellEnd"/>
          </w:p>
        </w:tc>
        <w:tc>
          <w:tcPr>
            <w:tcW w:w="6480" w:type="dxa"/>
            <w:shd w:val="clear" w:color="auto" w:fill="auto"/>
            <w:vAlign w:val="center"/>
          </w:tcPr>
          <w:p w:rsidR="00316A74" w:rsidRPr="0031152D" w:rsidRDefault="00316A74" w:rsidP="005C76B4">
            <w:pPr>
              <w:pStyle w:val="21"/>
            </w:pPr>
            <w:r w:rsidRPr="0031152D">
              <w:rPr>
                <w:rFonts w:ascii="Times New Roman" w:hAnsi="Times New Roman" w:cs="Times New Roman"/>
              </w:rPr>
              <w:t xml:space="preserve">Депутат Собрания депутатов Калининского сельского поселения </w:t>
            </w:r>
          </w:p>
        </w:tc>
      </w:tr>
    </w:tbl>
    <w:p w:rsidR="00316A74" w:rsidRDefault="00316A74" w:rsidP="00316A74">
      <w:pPr>
        <w:jc w:val="both"/>
      </w:pPr>
    </w:p>
    <w:p w:rsidR="00316A74" w:rsidRDefault="00316A74" w:rsidP="00316A74">
      <w:pPr>
        <w:pStyle w:val="af4"/>
        <w:jc w:val="right"/>
        <w:rPr>
          <w:sz w:val="24"/>
          <w:szCs w:val="24"/>
        </w:rPr>
      </w:pPr>
    </w:p>
    <w:p w:rsidR="00316A74" w:rsidRDefault="00316A74" w:rsidP="00316A74">
      <w:pPr>
        <w:pStyle w:val="af4"/>
        <w:jc w:val="right"/>
        <w:rPr>
          <w:sz w:val="24"/>
          <w:szCs w:val="24"/>
        </w:rPr>
      </w:pPr>
    </w:p>
    <w:p w:rsidR="00316A74" w:rsidRDefault="00316A74" w:rsidP="00316A74">
      <w:pPr>
        <w:pStyle w:val="af4"/>
        <w:ind w:firstLine="720"/>
        <w:jc w:val="right"/>
        <w:rPr>
          <w:rFonts w:ascii="Times New Roman" w:hAnsi="Times New Roman" w:cs="Times New Roman"/>
          <w:sz w:val="24"/>
          <w:szCs w:val="24"/>
        </w:rPr>
      </w:pPr>
    </w:p>
    <w:p w:rsidR="00316A74" w:rsidRDefault="00316A74" w:rsidP="00316A74">
      <w:pPr>
        <w:spacing w:after="0"/>
        <w:ind w:firstLine="720"/>
        <w:jc w:val="both"/>
        <w:rPr>
          <w:rFonts w:ascii="Times New Roman" w:hAnsi="Times New Roman"/>
          <w:sz w:val="24"/>
          <w:szCs w:val="24"/>
        </w:rPr>
      </w:pPr>
    </w:p>
    <w:p w:rsidR="00316A74" w:rsidRDefault="00316A74" w:rsidP="00316A74">
      <w:pPr>
        <w:spacing w:after="0"/>
        <w:ind w:firstLine="720"/>
        <w:jc w:val="both"/>
        <w:rPr>
          <w:rFonts w:ascii="Times New Roman" w:hAnsi="Times New Roman"/>
          <w:sz w:val="24"/>
          <w:szCs w:val="24"/>
        </w:rPr>
      </w:pPr>
    </w:p>
    <w:p w:rsidR="00316A74" w:rsidRDefault="00316A74" w:rsidP="00316A74">
      <w:pPr>
        <w:spacing w:after="0"/>
        <w:ind w:firstLine="720"/>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sectPr w:rsidR="00821359" w:rsidSect="00302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2"/>
    <w:lvl w:ilvl="0">
      <w:start w:val="1"/>
      <w:numFmt w:val="decimal"/>
      <w:lvlText w:val="%1."/>
      <w:lvlJc w:val="left"/>
      <w:pPr>
        <w:tabs>
          <w:tab w:val="num" w:pos="0"/>
        </w:tabs>
        <w:ind w:left="927" w:hanging="360"/>
      </w:pPr>
    </w:lvl>
  </w:abstractNum>
  <w:abstractNum w:abstractNumId="12">
    <w:nsid w:val="00000003"/>
    <w:multiLevelType w:val="singleLevel"/>
    <w:tmpl w:val="00000003"/>
    <w:name w:val="WW8Num13"/>
    <w:lvl w:ilvl="0">
      <w:start w:val="5"/>
      <w:numFmt w:val="decimal"/>
      <w:lvlText w:val="%1."/>
      <w:lvlJc w:val="left"/>
      <w:pPr>
        <w:tabs>
          <w:tab w:val="num" w:pos="0"/>
        </w:tabs>
        <w:ind w:left="927" w:hanging="36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359"/>
    <w:rsid w:val="001209EC"/>
    <w:rsid w:val="00136D39"/>
    <w:rsid w:val="00154D2C"/>
    <w:rsid w:val="001A4461"/>
    <w:rsid w:val="001B5508"/>
    <w:rsid w:val="002C336B"/>
    <w:rsid w:val="002E217D"/>
    <w:rsid w:val="003025FA"/>
    <w:rsid w:val="00312D6F"/>
    <w:rsid w:val="00316A74"/>
    <w:rsid w:val="0032167E"/>
    <w:rsid w:val="003C5933"/>
    <w:rsid w:val="003E6767"/>
    <w:rsid w:val="00422026"/>
    <w:rsid w:val="00433D5D"/>
    <w:rsid w:val="0044549D"/>
    <w:rsid w:val="004B3DD9"/>
    <w:rsid w:val="005C76B4"/>
    <w:rsid w:val="006401D6"/>
    <w:rsid w:val="006C2881"/>
    <w:rsid w:val="006E7ADA"/>
    <w:rsid w:val="00721A52"/>
    <w:rsid w:val="007372D0"/>
    <w:rsid w:val="00772702"/>
    <w:rsid w:val="00777C92"/>
    <w:rsid w:val="007B09D4"/>
    <w:rsid w:val="007C4546"/>
    <w:rsid w:val="007D63C3"/>
    <w:rsid w:val="007E19FF"/>
    <w:rsid w:val="008028E9"/>
    <w:rsid w:val="00821359"/>
    <w:rsid w:val="00824A27"/>
    <w:rsid w:val="008B2321"/>
    <w:rsid w:val="00902F0E"/>
    <w:rsid w:val="00932951"/>
    <w:rsid w:val="00A367EE"/>
    <w:rsid w:val="00A53A86"/>
    <w:rsid w:val="00A95F43"/>
    <w:rsid w:val="00AA538A"/>
    <w:rsid w:val="00AC7725"/>
    <w:rsid w:val="00AE4BC8"/>
    <w:rsid w:val="00B41EE3"/>
    <w:rsid w:val="00BC1096"/>
    <w:rsid w:val="00C57BE4"/>
    <w:rsid w:val="00C91113"/>
    <w:rsid w:val="00CC077C"/>
    <w:rsid w:val="00D76494"/>
    <w:rsid w:val="00DE3881"/>
    <w:rsid w:val="00E2205E"/>
    <w:rsid w:val="00E66256"/>
    <w:rsid w:val="00ED34DE"/>
    <w:rsid w:val="00EF661F"/>
    <w:rsid w:val="00F3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59"/>
    <w:rPr>
      <w:rFonts w:ascii="Calibri" w:eastAsia="Times New Roman" w:hAnsi="Calibri" w:cs="Times New Roman"/>
      <w:lang w:eastAsia="ru-RU"/>
    </w:rPr>
  </w:style>
  <w:style w:type="paragraph" w:styleId="2">
    <w:name w:val="heading 2"/>
    <w:basedOn w:val="a"/>
    <w:next w:val="a"/>
    <w:link w:val="20"/>
    <w:qFormat/>
    <w:rsid w:val="00821359"/>
    <w:pPr>
      <w:keepNext/>
      <w:numPr>
        <w:ilvl w:val="1"/>
        <w:numId w:val="1"/>
      </w:numPr>
      <w:suppressAutoHyphens/>
      <w:spacing w:before="240" w:after="60" w:line="240" w:lineRule="auto"/>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1359"/>
    <w:rPr>
      <w:rFonts w:ascii="Cambria" w:eastAsia="Times New Roman" w:hAnsi="Cambria" w:cs="Times New Roman"/>
      <w:b/>
      <w:bCs/>
      <w:i/>
      <w:iCs/>
      <w:sz w:val="28"/>
      <w:szCs w:val="28"/>
      <w:lang w:eastAsia="zh-CN"/>
    </w:rPr>
  </w:style>
  <w:style w:type="paragraph" w:styleId="a3">
    <w:name w:val="header"/>
    <w:basedOn w:val="a"/>
    <w:link w:val="a4"/>
    <w:uiPriority w:val="99"/>
    <w:rsid w:val="00821359"/>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821359"/>
    <w:rPr>
      <w:rFonts w:ascii="Calibri" w:eastAsia="Times New Roman" w:hAnsi="Calibri" w:cs="Times New Roman"/>
      <w:sz w:val="20"/>
      <w:szCs w:val="20"/>
    </w:rPr>
  </w:style>
  <w:style w:type="paragraph" w:styleId="a5">
    <w:name w:val="footer"/>
    <w:basedOn w:val="a"/>
    <w:link w:val="a6"/>
    <w:uiPriority w:val="99"/>
    <w:rsid w:val="00821359"/>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821359"/>
    <w:rPr>
      <w:rFonts w:ascii="Calibri" w:eastAsia="Times New Roman" w:hAnsi="Calibri" w:cs="Times New Roman"/>
      <w:sz w:val="20"/>
      <w:szCs w:val="20"/>
    </w:rPr>
  </w:style>
  <w:style w:type="paragraph" w:styleId="a7">
    <w:name w:val="Document Map"/>
    <w:basedOn w:val="a"/>
    <w:link w:val="a8"/>
    <w:uiPriority w:val="99"/>
    <w:semiHidden/>
    <w:rsid w:val="00821359"/>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821359"/>
    <w:rPr>
      <w:rFonts w:ascii="Times New Roman" w:eastAsia="Times New Roman" w:hAnsi="Times New Roman" w:cs="Times New Roman"/>
      <w:sz w:val="2"/>
      <w:szCs w:val="20"/>
      <w:shd w:val="clear" w:color="auto" w:fill="000080"/>
    </w:rPr>
  </w:style>
  <w:style w:type="paragraph" w:styleId="a9">
    <w:name w:val="List Paragraph"/>
    <w:basedOn w:val="a"/>
    <w:uiPriority w:val="34"/>
    <w:qFormat/>
    <w:rsid w:val="00821359"/>
    <w:pPr>
      <w:ind w:left="720"/>
      <w:contextualSpacing/>
    </w:pPr>
  </w:style>
  <w:style w:type="paragraph" w:styleId="aa">
    <w:name w:val="Balloon Text"/>
    <w:basedOn w:val="a"/>
    <w:link w:val="ab"/>
    <w:uiPriority w:val="99"/>
    <w:semiHidden/>
    <w:unhideWhenUsed/>
    <w:rsid w:val="00821359"/>
    <w:pPr>
      <w:spacing w:after="0" w:line="240" w:lineRule="auto"/>
    </w:pPr>
    <w:rPr>
      <w:sz w:val="16"/>
      <w:szCs w:val="16"/>
    </w:rPr>
  </w:style>
  <w:style w:type="character" w:customStyle="1" w:styleId="ab">
    <w:name w:val="Текст выноски Знак"/>
    <w:basedOn w:val="a0"/>
    <w:link w:val="aa"/>
    <w:uiPriority w:val="99"/>
    <w:semiHidden/>
    <w:rsid w:val="00821359"/>
    <w:rPr>
      <w:rFonts w:ascii="Calibri" w:eastAsia="Times New Roman" w:hAnsi="Calibri" w:cs="Times New Roman"/>
      <w:sz w:val="16"/>
      <w:szCs w:val="16"/>
      <w:lang w:eastAsia="ru-RU"/>
    </w:rPr>
  </w:style>
  <w:style w:type="character" w:styleId="ac">
    <w:name w:val="Hyperlink"/>
    <w:uiPriority w:val="99"/>
    <w:unhideWhenUsed/>
    <w:rsid w:val="00821359"/>
    <w:rPr>
      <w:color w:val="0000FF"/>
      <w:u w:val="single"/>
    </w:rPr>
  </w:style>
  <w:style w:type="paragraph" w:styleId="ad">
    <w:name w:val="Title"/>
    <w:basedOn w:val="a"/>
    <w:link w:val="ae"/>
    <w:qFormat/>
    <w:rsid w:val="00821359"/>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21359"/>
    <w:rPr>
      <w:rFonts w:ascii="Times New Roman" w:eastAsia="Times New Roman" w:hAnsi="Times New Roman" w:cs="Times New Roman"/>
      <w:sz w:val="28"/>
      <w:szCs w:val="24"/>
      <w:lang w:eastAsia="ru-RU"/>
    </w:rPr>
  </w:style>
  <w:style w:type="paragraph" w:styleId="af">
    <w:name w:val="Body Text"/>
    <w:basedOn w:val="a"/>
    <w:link w:val="af0"/>
    <w:unhideWhenUsed/>
    <w:rsid w:val="00821359"/>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821359"/>
    <w:rPr>
      <w:rFonts w:ascii="Times New Roman" w:eastAsia="Times New Roman" w:hAnsi="Times New Roman" w:cs="Times New Roman"/>
      <w:sz w:val="28"/>
      <w:szCs w:val="24"/>
      <w:lang w:eastAsia="ru-RU"/>
    </w:rPr>
  </w:style>
  <w:style w:type="paragraph" w:customStyle="1" w:styleId="ConsPlusNormal">
    <w:name w:val="ConsPlusNormal"/>
    <w:rsid w:val="00821359"/>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pple-converted-space">
    <w:name w:val="apple-converted-space"/>
    <w:rsid w:val="00821359"/>
  </w:style>
  <w:style w:type="paragraph" w:customStyle="1" w:styleId="af1">
    <w:name w:val="Заголовок"/>
    <w:basedOn w:val="a"/>
    <w:next w:val="af"/>
    <w:rsid w:val="00821359"/>
    <w:pPr>
      <w:suppressAutoHyphens/>
      <w:spacing w:after="0" w:line="240" w:lineRule="auto"/>
      <w:jc w:val="center"/>
    </w:pPr>
    <w:rPr>
      <w:rFonts w:ascii="Times New Roman" w:hAnsi="Times New Roman"/>
      <w:sz w:val="28"/>
      <w:szCs w:val="24"/>
      <w:lang w:eastAsia="zh-CN"/>
    </w:rPr>
  </w:style>
  <w:style w:type="paragraph" w:styleId="af2">
    <w:name w:val="Body Text Indent"/>
    <w:basedOn w:val="a"/>
    <w:link w:val="af3"/>
    <w:rsid w:val="00821359"/>
    <w:pPr>
      <w:suppressAutoHyphens/>
      <w:spacing w:after="120" w:line="240" w:lineRule="auto"/>
      <w:ind w:left="283"/>
    </w:pPr>
    <w:rPr>
      <w:rFonts w:ascii="Times New Roman" w:hAnsi="Times New Roman"/>
      <w:sz w:val="24"/>
      <w:szCs w:val="24"/>
      <w:lang w:eastAsia="zh-CN"/>
    </w:rPr>
  </w:style>
  <w:style w:type="character" w:customStyle="1" w:styleId="af3">
    <w:name w:val="Основной текст с отступом Знак"/>
    <w:basedOn w:val="a0"/>
    <w:link w:val="af2"/>
    <w:rsid w:val="00821359"/>
    <w:rPr>
      <w:rFonts w:ascii="Times New Roman" w:eastAsia="Times New Roman" w:hAnsi="Times New Roman" w:cs="Times New Roman"/>
      <w:sz w:val="24"/>
      <w:szCs w:val="24"/>
      <w:lang w:eastAsia="zh-CN"/>
    </w:rPr>
  </w:style>
  <w:style w:type="paragraph" w:styleId="af4">
    <w:name w:val="No Spacing"/>
    <w:qFormat/>
    <w:rsid w:val="00821359"/>
    <w:pPr>
      <w:suppressAutoHyphens/>
      <w:spacing w:after="0" w:line="240" w:lineRule="auto"/>
    </w:pPr>
    <w:rPr>
      <w:rFonts w:ascii="Calibri" w:eastAsia="Times New Roman" w:hAnsi="Calibri" w:cs="Calibri"/>
      <w:lang w:eastAsia="zh-CN"/>
    </w:rPr>
  </w:style>
  <w:style w:type="paragraph" w:customStyle="1" w:styleId="1">
    <w:name w:val="Без интервала1"/>
    <w:rsid w:val="00821359"/>
    <w:pPr>
      <w:suppressAutoHyphens/>
      <w:spacing w:after="0" w:line="100" w:lineRule="atLeast"/>
    </w:pPr>
    <w:rPr>
      <w:rFonts w:ascii="Calibri" w:eastAsia="Times New Roman" w:hAnsi="Calibri" w:cs="Calibri"/>
      <w:sz w:val="24"/>
      <w:szCs w:val="24"/>
      <w:lang w:eastAsia="zh-CN" w:bidi="hi-IN"/>
    </w:rPr>
  </w:style>
  <w:style w:type="character" w:styleId="af5">
    <w:name w:val="FollowedHyperlink"/>
    <w:basedOn w:val="a0"/>
    <w:uiPriority w:val="99"/>
    <w:semiHidden/>
    <w:unhideWhenUsed/>
    <w:rsid w:val="00821359"/>
    <w:rPr>
      <w:color w:val="800080"/>
      <w:u w:val="single"/>
    </w:rPr>
  </w:style>
  <w:style w:type="character" w:customStyle="1" w:styleId="WW-Absatz-Standardschriftart11111111">
    <w:name w:val="WW-Absatz-Standardschriftart11111111"/>
    <w:rsid w:val="00821359"/>
  </w:style>
  <w:style w:type="paragraph" w:customStyle="1" w:styleId="21">
    <w:name w:val="Без интервала2"/>
    <w:rsid w:val="00316A74"/>
    <w:pPr>
      <w:suppressAutoHyphens/>
      <w:spacing w:after="0" w:line="100" w:lineRule="atLeast"/>
    </w:pPr>
    <w:rPr>
      <w:rFonts w:ascii="Calibri" w:eastAsia="Times New Roman" w:hAnsi="Calibri" w:cs="Calibri"/>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32340@donpac.ru" TargetMode="Externa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FEE0D-C562-4B08-8AE0-47B9F7A4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35694</Words>
  <Characters>203460</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2020-03-04T07:04:00Z</cp:lastPrinted>
  <dcterms:created xsi:type="dcterms:W3CDTF">2020-02-27T12:29:00Z</dcterms:created>
  <dcterms:modified xsi:type="dcterms:W3CDTF">2022-03-23T08:51:00Z</dcterms:modified>
</cp:coreProperties>
</file>