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Pr="00322D8F" w:rsidRDefault="00322D8F" w:rsidP="0076497E">
      <w:pPr>
        <w:rPr>
          <w:rFonts w:ascii="Times New Roman" w:hAnsi="Times New Roman"/>
          <w:b/>
          <w:sz w:val="28"/>
          <w:szCs w:val="28"/>
        </w:rPr>
      </w:pPr>
      <w:r w:rsidRPr="00322D8F">
        <w:rPr>
          <w:rFonts w:ascii="Times New Roman" w:hAnsi="Times New Roman"/>
          <w:b/>
          <w:sz w:val="28"/>
          <w:szCs w:val="28"/>
        </w:rPr>
        <w:t>24</w:t>
      </w:r>
      <w:r w:rsidR="0076497E" w:rsidRPr="00322D8F">
        <w:rPr>
          <w:rFonts w:ascii="Times New Roman" w:hAnsi="Times New Roman"/>
          <w:b/>
          <w:sz w:val="28"/>
          <w:szCs w:val="28"/>
        </w:rPr>
        <w:t>.</w:t>
      </w:r>
      <w:r w:rsidRPr="00322D8F">
        <w:rPr>
          <w:rFonts w:ascii="Times New Roman" w:hAnsi="Times New Roman"/>
          <w:b/>
          <w:sz w:val="28"/>
          <w:szCs w:val="28"/>
        </w:rPr>
        <w:t>10</w:t>
      </w:r>
      <w:r w:rsidR="00B342D4" w:rsidRPr="00322D8F">
        <w:rPr>
          <w:rFonts w:ascii="Times New Roman" w:hAnsi="Times New Roman"/>
          <w:b/>
          <w:sz w:val="28"/>
          <w:szCs w:val="28"/>
        </w:rPr>
        <w:t xml:space="preserve">.2022                    </w:t>
      </w:r>
      <w:r w:rsidR="0076497E" w:rsidRPr="00322D8F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 w:rsidRPr="00322D8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B1B2E" w:rsidRPr="00322D8F">
        <w:rPr>
          <w:rFonts w:ascii="Times New Roman" w:hAnsi="Times New Roman"/>
          <w:b/>
          <w:sz w:val="28"/>
          <w:szCs w:val="28"/>
        </w:rPr>
        <w:t xml:space="preserve">                 №  </w:t>
      </w:r>
      <w:r w:rsidRPr="00322D8F">
        <w:rPr>
          <w:rFonts w:ascii="Times New Roman" w:hAnsi="Times New Roman"/>
          <w:b/>
          <w:sz w:val="28"/>
          <w:szCs w:val="28"/>
        </w:rPr>
        <w:t>52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D77B69" w:rsidRPr="005B1B2E" w:rsidRDefault="005B1B2E" w:rsidP="00D77B69">
      <w:pPr>
        <w:rPr>
          <w:rFonts w:ascii="Times New Roman" w:hAnsi="Times New Roman"/>
          <w:b/>
          <w:sz w:val="28"/>
          <w:szCs w:val="28"/>
        </w:rPr>
      </w:pPr>
      <w:r w:rsidRPr="005B1B2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Устав </w:t>
      </w:r>
      <w:r>
        <w:rPr>
          <w:rFonts w:ascii="Times New Roman" w:hAnsi="Times New Roman"/>
          <w:b/>
          <w:sz w:val="28"/>
          <w:szCs w:val="28"/>
        </w:rPr>
        <w:br/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  <w:t>«Калининское</w:t>
      </w:r>
      <w:r w:rsidR="0076497E" w:rsidRPr="005B1B2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6497E" w:rsidRPr="00D77B69" w:rsidRDefault="0076497E" w:rsidP="00D77B69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06 октября 2003 </w:t>
      </w:r>
      <w:r w:rsidRPr="00200860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</w:t>
      </w:r>
      <w:r w:rsidR="00200860" w:rsidRPr="00200860">
        <w:rPr>
          <w:rFonts w:ascii="Times New Roman" w:hAnsi="Times New Roman"/>
          <w:sz w:val="28"/>
          <w:szCs w:val="28"/>
        </w:rPr>
        <w:t>в Российской Федерации», статьями</w:t>
      </w:r>
      <w:r w:rsidRPr="00200860">
        <w:rPr>
          <w:rFonts w:ascii="Times New Roman" w:hAnsi="Times New Roman"/>
          <w:sz w:val="28"/>
          <w:szCs w:val="28"/>
        </w:rPr>
        <w:t xml:space="preserve"> </w:t>
      </w:r>
      <w:r w:rsidR="00200860" w:rsidRPr="00200860">
        <w:rPr>
          <w:rFonts w:ascii="Times New Roman" w:hAnsi="Times New Roman"/>
          <w:sz w:val="28"/>
          <w:szCs w:val="28"/>
        </w:rPr>
        <w:t>15, 27, 50</w:t>
      </w:r>
      <w:r w:rsidRPr="00200860">
        <w:rPr>
          <w:rFonts w:ascii="Times New Roman" w:hAnsi="Times New Roman"/>
          <w:sz w:val="28"/>
          <w:szCs w:val="28"/>
        </w:rPr>
        <w:t xml:space="preserve"> Устава муниципального образования «К</w:t>
      </w:r>
      <w:r w:rsidR="00200860" w:rsidRPr="00200860">
        <w:rPr>
          <w:rFonts w:ascii="Times New Roman" w:hAnsi="Times New Roman"/>
          <w:sz w:val="28"/>
          <w:szCs w:val="28"/>
        </w:rPr>
        <w:t xml:space="preserve">алининское сельское поселение» </w:t>
      </w:r>
      <w:r w:rsidRPr="00200860">
        <w:rPr>
          <w:rFonts w:ascii="Times New Roman" w:hAnsi="Times New Roman"/>
          <w:sz w:val="28"/>
          <w:szCs w:val="28"/>
        </w:rPr>
        <w:t>Собрание депутатов Калининского сельского поселения</w:t>
      </w:r>
    </w:p>
    <w:p w:rsidR="0076497E" w:rsidRPr="00B342D4" w:rsidRDefault="0076497E" w:rsidP="0076497E">
      <w:pPr>
        <w:ind w:left="-180" w:firstLine="888"/>
        <w:jc w:val="both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РЕШИЛО:</w:t>
      </w:r>
    </w:p>
    <w:p w:rsidR="0076497E" w:rsidRDefault="00D77B6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84252">
        <w:rPr>
          <w:rFonts w:ascii="Times New Roman" w:hAnsi="Times New Roman"/>
          <w:sz w:val="28"/>
          <w:szCs w:val="28"/>
        </w:rPr>
        <w:t xml:space="preserve">Внести в Устав </w:t>
      </w:r>
      <w:r w:rsidR="005B1B2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gramStart"/>
      <w:r w:rsidR="005B1B2E">
        <w:rPr>
          <w:rFonts w:ascii="Times New Roman" w:hAnsi="Times New Roman"/>
          <w:sz w:val="28"/>
          <w:szCs w:val="28"/>
        </w:rPr>
        <w:t>Калининское</w:t>
      </w:r>
      <w:proofErr w:type="gramEnd"/>
      <w:r w:rsidR="005B1B2E">
        <w:rPr>
          <w:rFonts w:ascii="Times New Roman" w:hAnsi="Times New Roman"/>
          <w:sz w:val="28"/>
          <w:szCs w:val="28"/>
        </w:rPr>
        <w:t xml:space="preserve"> сельское</w:t>
      </w:r>
      <w:r w:rsidR="00E84252">
        <w:rPr>
          <w:rFonts w:ascii="Times New Roman" w:hAnsi="Times New Roman"/>
          <w:sz w:val="28"/>
          <w:szCs w:val="28"/>
        </w:rPr>
        <w:t xml:space="preserve"> поселении» следующие изменения</w:t>
      </w:r>
      <w:r w:rsidR="005B1B2E">
        <w:rPr>
          <w:rFonts w:ascii="Times New Roman" w:hAnsi="Times New Roman"/>
          <w:sz w:val="28"/>
          <w:szCs w:val="28"/>
        </w:rPr>
        <w:t>: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1B2E"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Внести в Устав муниципального образования «Калининское сельское поселение» следующие изменения:</w:t>
      </w:r>
    </w:p>
    <w:p w:rsidR="005B1B2E" w:rsidRPr="00EA3E99" w:rsidRDefault="005B1B2E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3E99">
        <w:rPr>
          <w:rFonts w:ascii="Times New Roman" w:hAnsi="Times New Roman"/>
          <w:b/>
          <w:sz w:val="28"/>
          <w:szCs w:val="28"/>
        </w:rPr>
        <w:t>1) в статье 12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в абзаце первом</w:t>
      </w:r>
      <w:r w:rsidR="00EA3E99">
        <w:rPr>
          <w:rFonts w:ascii="Times New Roman" w:hAnsi="Times New Roman"/>
          <w:sz w:val="28"/>
          <w:szCs w:val="28"/>
        </w:rPr>
        <w:t xml:space="preserve"> пункта 3 слова «городског</w:t>
      </w:r>
      <w:r w:rsidR="00C77178">
        <w:rPr>
          <w:rFonts w:ascii="Times New Roman" w:hAnsi="Times New Roman"/>
          <w:sz w:val="28"/>
          <w:szCs w:val="28"/>
        </w:rPr>
        <w:t>о поселения» заменить словами «</w:t>
      </w:r>
      <w:r w:rsidR="00EA3E99">
        <w:rPr>
          <w:rFonts w:ascii="Times New Roman" w:hAnsi="Times New Roman"/>
          <w:sz w:val="28"/>
          <w:szCs w:val="28"/>
        </w:rPr>
        <w:t>сельского поселения».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пункт 1 статьи 18 изложить в новой редакции: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3E99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Для обсуждения вопросов местного значения,</w:t>
      </w:r>
      <w:r w:rsidR="00C77178">
        <w:rPr>
          <w:rFonts w:ascii="Times New Roman" w:hAnsi="Times New Roman"/>
          <w:sz w:val="28"/>
          <w:szCs w:val="28"/>
        </w:rPr>
        <w:t xml:space="preserve">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</w:t>
      </w:r>
      <w:r w:rsidR="00C77178">
        <w:rPr>
          <w:rFonts w:ascii="Times New Roman" w:hAnsi="Times New Roman"/>
          <w:sz w:val="28"/>
          <w:szCs w:val="28"/>
        </w:rPr>
        <w:lastRenderedPageBreak/>
        <w:t xml:space="preserve">общественного самоуправления </w:t>
      </w:r>
      <w:proofErr w:type="gramStart"/>
      <w:r w:rsidR="00C77178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="00C77178">
        <w:rPr>
          <w:rFonts w:ascii="Times New Roman" w:hAnsi="Times New Roman"/>
          <w:sz w:val="28"/>
          <w:szCs w:val="28"/>
        </w:rPr>
        <w:t xml:space="preserve"> Калининского сельского поселения могут проводиться собрания граждан»</w:t>
      </w:r>
      <w:r w:rsidR="0066724E">
        <w:rPr>
          <w:rFonts w:ascii="Times New Roman" w:hAnsi="Times New Roman"/>
          <w:sz w:val="28"/>
          <w:szCs w:val="28"/>
        </w:rPr>
        <w:t>.</w:t>
      </w:r>
    </w:p>
    <w:p w:rsidR="006D0DA2" w:rsidRDefault="006D0DA2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0DA2">
        <w:rPr>
          <w:rFonts w:ascii="Times New Roman" w:hAnsi="Times New Roman"/>
          <w:b/>
          <w:sz w:val="28"/>
          <w:szCs w:val="28"/>
        </w:rPr>
        <w:t>3) пункт 8 статьи 33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6D0DA2" w:rsidRPr="006D0DA2" w:rsidRDefault="006D0DA2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0DA2">
        <w:rPr>
          <w:rFonts w:ascii="Times New Roman" w:hAnsi="Times New Roman"/>
          <w:sz w:val="28"/>
          <w:szCs w:val="28"/>
        </w:rPr>
        <w:t xml:space="preserve">«8. </w:t>
      </w:r>
      <w:proofErr w:type="gramStart"/>
      <w:r>
        <w:rPr>
          <w:rFonts w:ascii="Times New Roman" w:hAnsi="Times New Roman"/>
          <w:sz w:val="28"/>
          <w:szCs w:val="28"/>
        </w:rPr>
        <w:t>Глава Администрации Калининского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</w:t>
      </w:r>
      <w:r w:rsidR="0066724E">
        <w:rPr>
          <w:rFonts w:ascii="Times New Roman" w:hAnsi="Times New Roman"/>
          <w:sz w:val="28"/>
          <w:szCs w:val="28"/>
        </w:rPr>
        <w:t>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66724E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A3E99">
        <w:rPr>
          <w:rFonts w:ascii="Times New Roman" w:hAnsi="Times New Roman"/>
          <w:b/>
          <w:sz w:val="28"/>
          <w:szCs w:val="28"/>
        </w:rPr>
        <w:t>) в статье 37</w:t>
      </w:r>
    </w:p>
    <w:p w:rsidR="00EA3E99" w:rsidRP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4.1) подпункт 5 пункта 1 слово «условий» заменить словом «условия»</w:t>
      </w:r>
    </w:p>
    <w:p w:rsidR="0076497E" w:rsidRPr="00B342D4" w:rsidRDefault="0076497E" w:rsidP="006D0DA2">
      <w:pPr>
        <w:jc w:val="both"/>
        <w:rPr>
          <w:rFonts w:ascii="Times New Roman" w:hAnsi="Times New Roman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          2. Настоящее решен</w:t>
      </w:r>
      <w:r w:rsidR="00D77B69">
        <w:rPr>
          <w:rFonts w:ascii="Times New Roman" w:hAnsi="Times New Roman"/>
          <w:sz w:val="28"/>
          <w:szCs w:val="28"/>
        </w:rPr>
        <w:t xml:space="preserve">ие вступает в силу  со дня </w:t>
      </w:r>
      <w:r w:rsidRPr="00B342D4">
        <w:rPr>
          <w:rFonts w:ascii="Times New Roman" w:hAnsi="Times New Roman"/>
          <w:sz w:val="28"/>
          <w:szCs w:val="28"/>
        </w:rPr>
        <w:t xml:space="preserve">официального </w:t>
      </w:r>
      <w:r w:rsidR="00D77B69">
        <w:rPr>
          <w:rFonts w:ascii="Times New Roman" w:hAnsi="Times New Roman"/>
          <w:sz w:val="28"/>
          <w:szCs w:val="28"/>
        </w:rPr>
        <w:t>опубликования настоящего решения, произведенного после его регистрации.</w:t>
      </w:r>
    </w:p>
    <w:p w:rsidR="0076497E" w:rsidRPr="00B342D4" w:rsidRDefault="0076497E" w:rsidP="0076497E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ind w:firstLine="567"/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508" w:rsidRPr="000A3643" w:rsidRDefault="001B5508" w:rsidP="00316A74">
      <w:pPr>
        <w:jc w:val="both"/>
        <w:rPr>
          <w:rFonts w:ascii="Times New Roman" w:hAnsi="Times New Roman"/>
        </w:rPr>
      </w:pPr>
    </w:p>
    <w:sectPr w:rsidR="001B5508" w:rsidRPr="000A36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940EF"/>
    <w:rsid w:val="001209EC"/>
    <w:rsid w:val="00136D39"/>
    <w:rsid w:val="00154D2C"/>
    <w:rsid w:val="001A4461"/>
    <w:rsid w:val="001B5508"/>
    <w:rsid w:val="00200860"/>
    <w:rsid w:val="00217877"/>
    <w:rsid w:val="002B3E74"/>
    <w:rsid w:val="002C336B"/>
    <w:rsid w:val="002E217D"/>
    <w:rsid w:val="003025FA"/>
    <w:rsid w:val="00312D6F"/>
    <w:rsid w:val="00316A74"/>
    <w:rsid w:val="0032167E"/>
    <w:rsid w:val="00322D8F"/>
    <w:rsid w:val="003C5933"/>
    <w:rsid w:val="003E6767"/>
    <w:rsid w:val="00422026"/>
    <w:rsid w:val="00433D5D"/>
    <w:rsid w:val="0044549D"/>
    <w:rsid w:val="004703CC"/>
    <w:rsid w:val="004B3DD9"/>
    <w:rsid w:val="005560B2"/>
    <w:rsid w:val="005B1B2E"/>
    <w:rsid w:val="005C76B4"/>
    <w:rsid w:val="00633B40"/>
    <w:rsid w:val="006401D6"/>
    <w:rsid w:val="0066724E"/>
    <w:rsid w:val="006C2881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B2321"/>
    <w:rsid w:val="00902F0E"/>
    <w:rsid w:val="00932951"/>
    <w:rsid w:val="00934776"/>
    <w:rsid w:val="009D420F"/>
    <w:rsid w:val="009F5661"/>
    <w:rsid w:val="00A367EE"/>
    <w:rsid w:val="00A53A86"/>
    <w:rsid w:val="00A95F43"/>
    <w:rsid w:val="00AA538A"/>
    <w:rsid w:val="00AC7725"/>
    <w:rsid w:val="00AD2843"/>
    <w:rsid w:val="00AE4BC8"/>
    <w:rsid w:val="00B342D4"/>
    <w:rsid w:val="00B41EE3"/>
    <w:rsid w:val="00BC1096"/>
    <w:rsid w:val="00C57BE4"/>
    <w:rsid w:val="00C77178"/>
    <w:rsid w:val="00C91113"/>
    <w:rsid w:val="00CC077C"/>
    <w:rsid w:val="00D76494"/>
    <w:rsid w:val="00D772E5"/>
    <w:rsid w:val="00D77B69"/>
    <w:rsid w:val="00DB5EC6"/>
    <w:rsid w:val="00DE3881"/>
    <w:rsid w:val="00E2205E"/>
    <w:rsid w:val="00E66256"/>
    <w:rsid w:val="00E84252"/>
    <w:rsid w:val="00EA3E99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456B-4933-46B0-878B-C3D130B7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2022-10-25T05:19:00Z</cp:lastPrinted>
  <dcterms:created xsi:type="dcterms:W3CDTF">2020-02-27T12:29:00Z</dcterms:created>
  <dcterms:modified xsi:type="dcterms:W3CDTF">2022-10-25T05:19:00Z</dcterms:modified>
</cp:coreProperties>
</file>