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7E" w:rsidRDefault="0076497E" w:rsidP="0076497E">
      <w:pPr>
        <w:pStyle w:val="af6"/>
        <w:tabs>
          <w:tab w:val="clear" w:pos="708"/>
          <w:tab w:val="left" w:pos="142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2606040</wp:posOffset>
            </wp:positionH>
            <wp:positionV relativeFrom="margin">
              <wp:posOffset>-262890</wp:posOffset>
            </wp:positionV>
            <wp:extent cx="662305" cy="781050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                                </w:t>
      </w:r>
    </w:p>
    <w:p w:rsidR="00D77B69" w:rsidRDefault="00D77B69" w:rsidP="0076497E">
      <w:pPr>
        <w:pStyle w:val="af6"/>
        <w:tabs>
          <w:tab w:val="clear" w:pos="708"/>
          <w:tab w:val="left" w:pos="142"/>
        </w:tabs>
        <w:rPr>
          <w:b/>
          <w:bCs/>
          <w:sz w:val="28"/>
          <w:szCs w:val="28"/>
        </w:rPr>
      </w:pPr>
    </w:p>
    <w:p w:rsidR="0076497E" w:rsidRDefault="0076497E" w:rsidP="0076497E">
      <w:pPr>
        <w:pStyle w:val="af6"/>
        <w:tabs>
          <w:tab w:val="clear" w:pos="708"/>
          <w:tab w:val="left" w:pos="142"/>
        </w:tabs>
        <w:jc w:val="center"/>
        <w:rPr>
          <w:b/>
          <w:bCs/>
          <w:sz w:val="28"/>
          <w:szCs w:val="28"/>
        </w:rPr>
      </w:pPr>
    </w:p>
    <w:p w:rsidR="0076497E" w:rsidRPr="00AB4512" w:rsidRDefault="0076497E" w:rsidP="0076497E">
      <w:pPr>
        <w:pStyle w:val="af6"/>
        <w:tabs>
          <w:tab w:val="clear" w:pos="708"/>
          <w:tab w:val="left" w:pos="142"/>
        </w:tabs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РОСТОВСКАЯ ОБЛАСТЬ</w:t>
      </w:r>
    </w:p>
    <w:p w:rsidR="0076497E" w:rsidRPr="00AB4512" w:rsidRDefault="0076497E" w:rsidP="0076497E">
      <w:pPr>
        <w:pStyle w:val="af6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РЕМОНТНЕНСКИЙ РАЙОН</w:t>
      </w:r>
    </w:p>
    <w:p w:rsidR="00D77B69" w:rsidRDefault="0076497E" w:rsidP="00D77B69">
      <w:pPr>
        <w:pStyle w:val="af6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МУНИЦИПАЛЬНОЕ ОБРАЗОВАНИЕ</w:t>
      </w:r>
    </w:p>
    <w:p w:rsidR="0076497E" w:rsidRPr="00AB4512" w:rsidRDefault="0076497E" w:rsidP="00D77B69">
      <w:pPr>
        <w:pStyle w:val="af6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«КАЛИНИНСКОЕ СЕЛЬСКОЕ ПОСЕЛЕНИЕ»</w:t>
      </w:r>
    </w:p>
    <w:p w:rsidR="0076497E" w:rsidRDefault="0076497E" w:rsidP="0076497E">
      <w:pPr>
        <w:pStyle w:val="af6"/>
        <w:ind w:left="-426" w:right="-2" w:hanging="283"/>
        <w:jc w:val="center"/>
        <w:rPr>
          <w:b/>
          <w:bCs/>
          <w:sz w:val="28"/>
          <w:szCs w:val="28"/>
        </w:rPr>
      </w:pPr>
      <w:r w:rsidRPr="00AB4512">
        <w:rPr>
          <w:b/>
          <w:bCs/>
          <w:sz w:val="28"/>
          <w:szCs w:val="28"/>
        </w:rPr>
        <w:t xml:space="preserve">СОБРАНИЕ </w:t>
      </w:r>
      <w:r>
        <w:rPr>
          <w:b/>
          <w:bCs/>
          <w:sz w:val="28"/>
          <w:szCs w:val="28"/>
        </w:rPr>
        <w:t xml:space="preserve"> </w:t>
      </w:r>
      <w:r w:rsidRPr="00AB4512">
        <w:rPr>
          <w:b/>
          <w:bCs/>
          <w:sz w:val="28"/>
          <w:szCs w:val="28"/>
        </w:rPr>
        <w:t>ДЕПУТАТОВ</w:t>
      </w:r>
      <w:r>
        <w:rPr>
          <w:b/>
          <w:bCs/>
          <w:sz w:val="28"/>
          <w:szCs w:val="28"/>
        </w:rPr>
        <w:t xml:space="preserve"> </w:t>
      </w:r>
      <w:r w:rsidRPr="00AB4512">
        <w:rPr>
          <w:b/>
          <w:bCs/>
          <w:sz w:val="28"/>
          <w:szCs w:val="28"/>
        </w:rPr>
        <w:t xml:space="preserve"> КАЛИНИНСКОГО СЕЛЬСКОГО ПОСЕЛЕНИЯ</w:t>
      </w:r>
    </w:p>
    <w:p w:rsidR="0076497E" w:rsidRPr="0076497E" w:rsidRDefault="0076497E" w:rsidP="0076497E">
      <w:pPr>
        <w:pStyle w:val="af6"/>
        <w:ind w:left="-426" w:right="-2" w:hanging="283"/>
        <w:jc w:val="center"/>
        <w:rPr>
          <w:b/>
          <w:bCs/>
          <w:sz w:val="28"/>
          <w:szCs w:val="28"/>
        </w:rPr>
      </w:pPr>
    </w:p>
    <w:p w:rsidR="0076497E" w:rsidRPr="00B342D4" w:rsidRDefault="0076497E" w:rsidP="0076497E">
      <w:pPr>
        <w:jc w:val="center"/>
        <w:rPr>
          <w:rFonts w:ascii="Times New Roman" w:hAnsi="Times New Roman"/>
          <w:b/>
          <w:sz w:val="28"/>
          <w:szCs w:val="28"/>
        </w:rPr>
      </w:pPr>
      <w:r w:rsidRPr="00B342D4">
        <w:rPr>
          <w:rFonts w:ascii="Times New Roman" w:hAnsi="Times New Roman"/>
          <w:b/>
          <w:sz w:val="28"/>
          <w:szCs w:val="28"/>
        </w:rPr>
        <w:t>РЕШЕНИЕ</w:t>
      </w:r>
    </w:p>
    <w:p w:rsidR="0076497E" w:rsidRDefault="00D7321C" w:rsidP="0076497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76497E" w:rsidRPr="005555C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11</w:t>
      </w:r>
      <w:r w:rsidR="00B342D4" w:rsidRPr="005555C8">
        <w:rPr>
          <w:rFonts w:ascii="Times New Roman" w:hAnsi="Times New Roman"/>
          <w:b/>
          <w:sz w:val="28"/>
          <w:szCs w:val="28"/>
        </w:rPr>
        <w:t>.2022</w:t>
      </w:r>
      <w:r w:rsidR="00B342D4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76497E" w:rsidRPr="00B342D4">
        <w:rPr>
          <w:rFonts w:ascii="Times New Roman" w:hAnsi="Times New Roman"/>
          <w:b/>
          <w:sz w:val="28"/>
          <w:szCs w:val="28"/>
        </w:rPr>
        <w:t xml:space="preserve">    с. Большое Ремонтное     </w:t>
      </w:r>
      <w:r w:rsidR="00B342D4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8B53AF">
        <w:rPr>
          <w:rFonts w:ascii="Times New Roman" w:hAnsi="Times New Roman"/>
          <w:b/>
          <w:sz w:val="28"/>
          <w:szCs w:val="28"/>
        </w:rPr>
        <w:t xml:space="preserve">                 №  54</w:t>
      </w:r>
    </w:p>
    <w:p w:rsidR="00D77B69" w:rsidRPr="00D77B69" w:rsidRDefault="00D77B69" w:rsidP="0076497E">
      <w:pPr>
        <w:rPr>
          <w:rFonts w:ascii="Times New Roman" w:hAnsi="Times New Roman"/>
          <w:b/>
          <w:sz w:val="28"/>
          <w:szCs w:val="28"/>
        </w:rPr>
      </w:pPr>
    </w:p>
    <w:p w:rsidR="008B53AF" w:rsidRPr="002875C5" w:rsidRDefault="008B53AF" w:rsidP="002875C5">
      <w:pPr>
        <w:rPr>
          <w:rFonts w:ascii="Times New Roman" w:hAnsi="Times New Roman"/>
          <w:b/>
          <w:bCs/>
          <w:sz w:val="28"/>
          <w:szCs w:val="28"/>
        </w:rPr>
      </w:pPr>
      <w:r w:rsidRPr="002875C5">
        <w:rPr>
          <w:rFonts w:ascii="Times New Roman" w:hAnsi="Times New Roman"/>
          <w:b/>
          <w:sz w:val="28"/>
          <w:szCs w:val="28"/>
        </w:rPr>
        <w:t xml:space="preserve">Об отмене решения </w:t>
      </w:r>
      <w:r w:rsidR="002875C5" w:rsidRPr="002875C5">
        <w:rPr>
          <w:rFonts w:ascii="Times New Roman" w:hAnsi="Times New Roman"/>
          <w:b/>
          <w:sz w:val="28"/>
          <w:szCs w:val="28"/>
        </w:rPr>
        <w:t xml:space="preserve">Собрания депутатов </w:t>
      </w:r>
      <w:r w:rsidR="002875C5" w:rsidRPr="002875C5">
        <w:rPr>
          <w:rFonts w:ascii="Times New Roman" w:hAnsi="Times New Roman"/>
          <w:b/>
          <w:sz w:val="28"/>
          <w:szCs w:val="28"/>
        </w:rPr>
        <w:br/>
        <w:t xml:space="preserve">Калининского сельского поселения </w:t>
      </w:r>
      <w:r w:rsidR="002875C5" w:rsidRPr="002875C5">
        <w:rPr>
          <w:rFonts w:ascii="Times New Roman" w:hAnsi="Times New Roman"/>
          <w:b/>
          <w:sz w:val="28"/>
          <w:szCs w:val="28"/>
        </w:rPr>
        <w:br/>
        <w:t>от</w:t>
      </w:r>
      <w:r w:rsidR="002875C5" w:rsidRPr="002875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875C5">
        <w:rPr>
          <w:rFonts w:ascii="Times New Roman" w:hAnsi="Times New Roman"/>
          <w:b/>
          <w:sz w:val="28"/>
          <w:szCs w:val="28"/>
        </w:rPr>
        <w:t>24.10.2022</w:t>
      </w:r>
      <w:r w:rsidR="002875C5" w:rsidRPr="002875C5">
        <w:rPr>
          <w:rFonts w:ascii="Times New Roman" w:hAnsi="Times New Roman"/>
          <w:b/>
          <w:sz w:val="28"/>
          <w:szCs w:val="28"/>
        </w:rPr>
        <w:t xml:space="preserve"> № 52</w:t>
      </w:r>
    </w:p>
    <w:p w:rsidR="002875C5" w:rsidRPr="002875C5" w:rsidRDefault="008B3870" w:rsidP="002875C5">
      <w:pPr>
        <w:ind w:firstLine="567"/>
        <w:rPr>
          <w:rFonts w:ascii="Times New Roman" w:hAnsi="Times New Roman"/>
          <w:sz w:val="28"/>
          <w:szCs w:val="28"/>
        </w:rPr>
      </w:pPr>
      <w:r w:rsidRPr="002875C5">
        <w:rPr>
          <w:rFonts w:ascii="Times New Roman" w:hAnsi="Times New Roman"/>
          <w:bCs/>
          <w:sz w:val="28"/>
          <w:szCs w:val="28"/>
        </w:rPr>
        <w:t xml:space="preserve"> </w:t>
      </w:r>
      <w:r w:rsidR="002875C5" w:rsidRPr="002875C5">
        <w:rPr>
          <w:rFonts w:ascii="Times New Roman" w:hAnsi="Times New Roman"/>
          <w:sz w:val="28"/>
          <w:szCs w:val="28"/>
          <w:shd w:val="clear" w:color="auto" w:fill="FFFFFF"/>
        </w:rPr>
        <w:t xml:space="preserve">В связи с непринятыми документами министерством юстиции Российской </w:t>
      </w:r>
      <w:proofErr w:type="gramStart"/>
      <w:r w:rsidR="002875C5" w:rsidRPr="002875C5">
        <w:rPr>
          <w:rFonts w:ascii="Times New Roman" w:hAnsi="Times New Roman"/>
          <w:sz w:val="28"/>
          <w:szCs w:val="28"/>
          <w:shd w:val="clear" w:color="auto" w:fill="FFFFFF"/>
        </w:rPr>
        <w:t>Федерации главного управления министерства юстиции Российской Федерации</w:t>
      </w:r>
      <w:proofErr w:type="gramEnd"/>
      <w:r w:rsidR="002875C5" w:rsidRPr="002875C5">
        <w:rPr>
          <w:rFonts w:ascii="Times New Roman" w:hAnsi="Times New Roman"/>
          <w:sz w:val="28"/>
          <w:szCs w:val="28"/>
          <w:shd w:val="clear" w:color="auto" w:fill="FFFFFF"/>
        </w:rPr>
        <w:t xml:space="preserve"> по Ростовской области, </w:t>
      </w:r>
      <w:r w:rsidR="008B53AF" w:rsidRPr="002875C5">
        <w:rPr>
          <w:rFonts w:ascii="Times New Roman" w:hAnsi="Times New Roman"/>
          <w:sz w:val="28"/>
          <w:szCs w:val="28"/>
        </w:rPr>
        <w:t>Собрание депутатов Калининского сельского поселения</w:t>
      </w:r>
    </w:p>
    <w:p w:rsidR="008B53AF" w:rsidRPr="002875C5" w:rsidRDefault="002875C5" w:rsidP="002875C5">
      <w:pPr>
        <w:rPr>
          <w:rFonts w:ascii="Times New Roman" w:hAnsi="Times New Roman"/>
          <w:b/>
          <w:sz w:val="28"/>
          <w:szCs w:val="28"/>
        </w:rPr>
      </w:pPr>
      <w:r w:rsidRPr="002875C5">
        <w:rPr>
          <w:rFonts w:ascii="Times New Roman" w:hAnsi="Times New Roman"/>
          <w:b/>
          <w:sz w:val="28"/>
          <w:szCs w:val="28"/>
        </w:rPr>
        <w:t>РЕ</w:t>
      </w:r>
      <w:r w:rsidR="008B53AF" w:rsidRPr="002875C5">
        <w:rPr>
          <w:rFonts w:ascii="Times New Roman" w:hAnsi="Times New Roman"/>
          <w:b/>
          <w:sz w:val="28"/>
          <w:szCs w:val="28"/>
        </w:rPr>
        <w:t>Ш</w:t>
      </w:r>
      <w:r w:rsidRPr="002875C5">
        <w:rPr>
          <w:rFonts w:ascii="Times New Roman" w:hAnsi="Times New Roman"/>
          <w:b/>
          <w:sz w:val="28"/>
          <w:szCs w:val="28"/>
        </w:rPr>
        <w:t>ИЛ</w:t>
      </w:r>
      <w:r w:rsidR="008B53AF" w:rsidRPr="002875C5">
        <w:rPr>
          <w:rFonts w:ascii="Times New Roman" w:hAnsi="Times New Roman"/>
          <w:b/>
          <w:sz w:val="28"/>
          <w:szCs w:val="28"/>
        </w:rPr>
        <w:t>О:</w:t>
      </w:r>
    </w:p>
    <w:p w:rsidR="002875C5" w:rsidRDefault="008B53AF" w:rsidP="002875C5">
      <w:pPr>
        <w:ind w:firstLine="567"/>
        <w:rPr>
          <w:rFonts w:ascii="Times New Roman" w:hAnsi="Times New Roman"/>
          <w:sz w:val="28"/>
          <w:szCs w:val="28"/>
        </w:rPr>
      </w:pPr>
      <w:r w:rsidRPr="002875C5">
        <w:rPr>
          <w:rFonts w:ascii="Times New Roman" w:hAnsi="Times New Roman"/>
          <w:sz w:val="28"/>
          <w:szCs w:val="28"/>
        </w:rPr>
        <w:t xml:space="preserve">1. Отменить  решение </w:t>
      </w:r>
      <w:r w:rsidR="002875C5" w:rsidRPr="002875C5">
        <w:rPr>
          <w:rFonts w:ascii="Times New Roman" w:hAnsi="Times New Roman"/>
          <w:sz w:val="28"/>
          <w:szCs w:val="28"/>
        </w:rPr>
        <w:t xml:space="preserve">Собрания депутатов Калининского сельского поселения от 24.10.2022 № 52 </w:t>
      </w:r>
      <w:r w:rsidRPr="002875C5">
        <w:rPr>
          <w:rFonts w:ascii="Times New Roman" w:hAnsi="Times New Roman"/>
          <w:sz w:val="28"/>
          <w:szCs w:val="28"/>
        </w:rPr>
        <w:t>«</w:t>
      </w:r>
      <w:r w:rsidR="002875C5" w:rsidRPr="002875C5"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  <w:r w:rsidR="002875C5" w:rsidRPr="002875C5">
        <w:rPr>
          <w:rFonts w:ascii="Times New Roman" w:hAnsi="Times New Roman"/>
          <w:sz w:val="28"/>
          <w:szCs w:val="28"/>
        </w:rPr>
        <w:br/>
        <w:t>муниципального образования «Калининское сельское поселение</w:t>
      </w:r>
      <w:r w:rsidRPr="002875C5">
        <w:rPr>
          <w:rFonts w:ascii="Times New Roman" w:hAnsi="Times New Roman"/>
          <w:sz w:val="28"/>
          <w:szCs w:val="28"/>
        </w:rPr>
        <w:t>».</w:t>
      </w:r>
    </w:p>
    <w:p w:rsidR="002875C5" w:rsidRDefault="008B53AF" w:rsidP="002875C5">
      <w:pPr>
        <w:ind w:firstLine="567"/>
        <w:rPr>
          <w:rFonts w:ascii="Times New Roman" w:hAnsi="Times New Roman"/>
          <w:sz w:val="28"/>
          <w:szCs w:val="28"/>
        </w:rPr>
      </w:pPr>
      <w:r w:rsidRPr="002875C5">
        <w:rPr>
          <w:rFonts w:ascii="Times New Roman" w:hAnsi="Times New Roman"/>
          <w:sz w:val="28"/>
          <w:szCs w:val="28"/>
        </w:rPr>
        <w:t xml:space="preserve">2. Настоящие решение вступает в силу со дня его официального опубликования. </w:t>
      </w:r>
    </w:p>
    <w:p w:rsidR="008B53AF" w:rsidRPr="002875C5" w:rsidRDefault="008B53AF" w:rsidP="002875C5">
      <w:pPr>
        <w:ind w:firstLine="567"/>
        <w:rPr>
          <w:rFonts w:ascii="Times New Roman" w:hAnsi="Times New Roman"/>
          <w:sz w:val="28"/>
          <w:szCs w:val="28"/>
        </w:rPr>
      </w:pPr>
      <w:r w:rsidRPr="002875C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875C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875C5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76497E" w:rsidRPr="002325DA" w:rsidRDefault="0076497E" w:rsidP="002875C5">
      <w:pPr>
        <w:jc w:val="both"/>
        <w:rPr>
          <w:rFonts w:ascii="Times New Roman" w:hAnsi="Times New Roman"/>
          <w:sz w:val="28"/>
          <w:szCs w:val="28"/>
        </w:rPr>
      </w:pPr>
    </w:p>
    <w:p w:rsidR="002325DA" w:rsidRPr="00B342D4" w:rsidRDefault="002325DA" w:rsidP="002325DA">
      <w:pPr>
        <w:jc w:val="both"/>
        <w:rPr>
          <w:sz w:val="28"/>
          <w:szCs w:val="28"/>
        </w:rPr>
      </w:pPr>
    </w:p>
    <w:p w:rsidR="0076497E" w:rsidRPr="00B342D4" w:rsidRDefault="0076497E" w:rsidP="0076497E">
      <w:pPr>
        <w:rPr>
          <w:rFonts w:ascii="Times New Roman" w:hAnsi="Times New Roman"/>
          <w:b/>
          <w:sz w:val="28"/>
          <w:szCs w:val="28"/>
        </w:rPr>
      </w:pPr>
      <w:r w:rsidRPr="00B342D4">
        <w:rPr>
          <w:rFonts w:ascii="Times New Roman" w:hAnsi="Times New Roman"/>
          <w:b/>
          <w:sz w:val="28"/>
          <w:szCs w:val="28"/>
        </w:rPr>
        <w:t>Председатель Собрания депутатов –</w:t>
      </w:r>
      <w:r w:rsidRPr="00B342D4">
        <w:rPr>
          <w:rFonts w:ascii="Times New Roman" w:hAnsi="Times New Roman"/>
          <w:b/>
          <w:sz w:val="28"/>
          <w:szCs w:val="28"/>
        </w:rPr>
        <w:br/>
        <w:t>глава Калининского сельского посел</w:t>
      </w:r>
      <w:r w:rsidR="00B342D4">
        <w:rPr>
          <w:rFonts w:ascii="Times New Roman" w:hAnsi="Times New Roman"/>
          <w:b/>
          <w:sz w:val="28"/>
          <w:szCs w:val="28"/>
        </w:rPr>
        <w:t xml:space="preserve">ения             </w:t>
      </w:r>
      <w:r w:rsidRPr="00B342D4">
        <w:rPr>
          <w:rFonts w:ascii="Times New Roman" w:hAnsi="Times New Roman"/>
          <w:b/>
          <w:sz w:val="28"/>
          <w:szCs w:val="28"/>
        </w:rPr>
        <w:t xml:space="preserve">                  В.Г. Полоусов</w:t>
      </w:r>
    </w:p>
    <w:p w:rsidR="0076497E" w:rsidRDefault="0076497E" w:rsidP="0076497E">
      <w:pPr>
        <w:rPr>
          <w:rFonts w:ascii="Times New Roman" w:hAnsi="Times New Roman"/>
          <w:sz w:val="28"/>
          <w:szCs w:val="28"/>
        </w:rPr>
      </w:pPr>
    </w:p>
    <w:p w:rsidR="00D77B69" w:rsidRDefault="00D77B69" w:rsidP="0082135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B69" w:rsidRDefault="00D77B69" w:rsidP="0082135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25DA" w:rsidRDefault="002325DA" w:rsidP="00316A74">
      <w:pPr>
        <w:jc w:val="both"/>
        <w:rPr>
          <w:rFonts w:ascii="Times New Roman" w:hAnsi="Times New Roman"/>
        </w:rPr>
      </w:pPr>
    </w:p>
    <w:sectPr w:rsidR="002325DA" w:rsidSect="0030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2">
    <w:nsid w:val="00000003"/>
    <w:multiLevelType w:val="singleLevel"/>
    <w:tmpl w:val="00000003"/>
    <w:name w:val="WW8Num13"/>
    <w:lvl w:ilvl="0">
      <w:start w:val="5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3">
    <w:nsid w:val="0918181A"/>
    <w:multiLevelType w:val="hybridMultilevel"/>
    <w:tmpl w:val="A6E08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9760D3"/>
    <w:multiLevelType w:val="hybridMultilevel"/>
    <w:tmpl w:val="AB2A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6"/>
  </w:num>
  <w:num w:numId="13">
    <w:abstractNumId w:val="14"/>
  </w:num>
  <w:num w:numId="14">
    <w:abstractNumId w:val="11"/>
  </w:num>
  <w:num w:numId="15">
    <w:abstractNumId w:val="12"/>
  </w:num>
  <w:num w:numId="16">
    <w:abstractNumId w:val="10"/>
  </w:num>
  <w:num w:numId="17">
    <w:abstractNumId w:val="1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359"/>
    <w:rsid w:val="00002B7A"/>
    <w:rsid w:val="000940EF"/>
    <w:rsid w:val="000F24D0"/>
    <w:rsid w:val="001209EC"/>
    <w:rsid w:val="00136D39"/>
    <w:rsid w:val="00154D2C"/>
    <w:rsid w:val="001A4461"/>
    <w:rsid w:val="001B5508"/>
    <w:rsid w:val="00200860"/>
    <w:rsid w:val="00217877"/>
    <w:rsid w:val="002325DA"/>
    <w:rsid w:val="002875C5"/>
    <w:rsid w:val="002B3E74"/>
    <w:rsid w:val="002C336B"/>
    <w:rsid w:val="002E217D"/>
    <w:rsid w:val="003025FA"/>
    <w:rsid w:val="00312D6F"/>
    <w:rsid w:val="00316A74"/>
    <w:rsid w:val="0032167E"/>
    <w:rsid w:val="003233AC"/>
    <w:rsid w:val="003B26A9"/>
    <w:rsid w:val="003C5933"/>
    <w:rsid w:val="003D02E3"/>
    <w:rsid w:val="003E6767"/>
    <w:rsid w:val="00422026"/>
    <w:rsid w:val="00426CC9"/>
    <w:rsid w:val="00433D5D"/>
    <w:rsid w:val="0044342E"/>
    <w:rsid w:val="0044549D"/>
    <w:rsid w:val="004B3DD9"/>
    <w:rsid w:val="005252A8"/>
    <w:rsid w:val="005555C8"/>
    <w:rsid w:val="005560B2"/>
    <w:rsid w:val="005850BF"/>
    <w:rsid w:val="005B1B2E"/>
    <w:rsid w:val="005C76B4"/>
    <w:rsid w:val="00633B40"/>
    <w:rsid w:val="006401D6"/>
    <w:rsid w:val="0066724E"/>
    <w:rsid w:val="006C2881"/>
    <w:rsid w:val="006C66BB"/>
    <w:rsid w:val="006D0DA2"/>
    <w:rsid w:val="006E6E10"/>
    <w:rsid w:val="006E7ADA"/>
    <w:rsid w:val="00721A52"/>
    <w:rsid w:val="007372D0"/>
    <w:rsid w:val="0076497E"/>
    <w:rsid w:val="00772702"/>
    <w:rsid w:val="00777C92"/>
    <w:rsid w:val="007B09D4"/>
    <w:rsid w:val="007C4546"/>
    <w:rsid w:val="007D63C3"/>
    <w:rsid w:val="007E19FF"/>
    <w:rsid w:val="008028E9"/>
    <w:rsid w:val="0081056F"/>
    <w:rsid w:val="00821359"/>
    <w:rsid w:val="00824A27"/>
    <w:rsid w:val="00860C00"/>
    <w:rsid w:val="0086343F"/>
    <w:rsid w:val="00877D3C"/>
    <w:rsid w:val="008B2321"/>
    <w:rsid w:val="008B3870"/>
    <w:rsid w:val="008B53AF"/>
    <w:rsid w:val="008D1342"/>
    <w:rsid w:val="00902F0E"/>
    <w:rsid w:val="00932951"/>
    <w:rsid w:val="00934776"/>
    <w:rsid w:val="009B4C3D"/>
    <w:rsid w:val="009D420F"/>
    <w:rsid w:val="009F5661"/>
    <w:rsid w:val="00A313D3"/>
    <w:rsid w:val="00A367EE"/>
    <w:rsid w:val="00A53A86"/>
    <w:rsid w:val="00A95F43"/>
    <w:rsid w:val="00AA538A"/>
    <w:rsid w:val="00AC7725"/>
    <w:rsid w:val="00AE4BC8"/>
    <w:rsid w:val="00B342D4"/>
    <w:rsid w:val="00B41EE3"/>
    <w:rsid w:val="00B9703B"/>
    <w:rsid w:val="00BB7273"/>
    <w:rsid w:val="00BC1096"/>
    <w:rsid w:val="00BE681A"/>
    <w:rsid w:val="00C2200D"/>
    <w:rsid w:val="00C57BE4"/>
    <w:rsid w:val="00C77178"/>
    <w:rsid w:val="00C91113"/>
    <w:rsid w:val="00CC077C"/>
    <w:rsid w:val="00D7321C"/>
    <w:rsid w:val="00D76494"/>
    <w:rsid w:val="00D772E5"/>
    <w:rsid w:val="00D77B69"/>
    <w:rsid w:val="00D80E1E"/>
    <w:rsid w:val="00DB5EC6"/>
    <w:rsid w:val="00DE3881"/>
    <w:rsid w:val="00E15C68"/>
    <w:rsid w:val="00E2205E"/>
    <w:rsid w:val="00E27F59"/>
    <w:rsid w:val="00E66256"/>
    <w:rsid w:val="00EA3E99"/>
    <w:rsid w:val="00EB7593"/>
    <w:rsid w:val="00ED34DE"/>
    <w:rsid w:val="00EF661F"/>
    <w:rsid w:val="00F3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5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8213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1359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3">
    <w:name w:val="header"/>
    <w:basedOn w:val="a"/>
    <w:link w:val="a4"/>
    <w:uiPriority w:val="99"/>
    <w:rsid w:val="0082135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21359"/>
    <w:rPr>
      <w:rFonts w:ascii="Calibri" w:eastAsia="Times New Roman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2135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821359"/>
    <w:rPr>
      <w:rFonts w:ascii="Calibri" w:eastAsia="Times New Roman" w:hAnsi="Calibri" w:cs="Times New Roman"/>
      <w:sz w:val="20"/>
      <w:szCs w:val="20"/>
    </w:rPr>
  </w:style>
  <w:style w:type="paragraph" w:styleId="a7">
    <w:name w:val="Document Map"/>
    <w:basedOn w:val="a"/>
    <w:link w:val="a8"/>
    <w:uiPriority w:val="99"/>
    <w:semiHidden/>
    <w:rsid w:val="00821359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821359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a9">
    <w:name w:val="List Paragraph"/>
    <w:basedOn w:val="a"/>
    <w:uiPriority w:val="34"/>
    <w:qFormat/>
    <w:rsid w:val="0082135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21359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1359"/>
    <w:rPr>
      <w:rFonts w:ascii="Calibri" w:eastAsia="Times New Roman" w:hAnsi="Calibri" w:cs="Times New Roman"/>
      <w:sz w:val="16"/>
      <w:szCs w:val="16"/>
      <w:lang w:eastAsia="ru-RU"/>
    </w:rPr>
  </w:style>
  <w:style w:type="character" w:styleId="ac">
    <w:name w:val="Hyperlink"/>
    <w:uiPriority w:val="99"/>
    <w:unhideWhenUsed/>
    <w:rsid w:val="00821359"/>
    <w:rPr>
      <w:color w:val="0000FF"/>
      <w:u w:val="single"/>
    </w:rPr>
  </w:style>
  <w:style w:type="paragraph" w:styleId="ad">
    <w:name w:val="Title"/>
    <w:basedOn w:val="a"/>
    <w:link w:val="ae"/>
    <w:qFormat/>
    <w:rsid w:val="00821359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821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unhideWhenUsed/>
    <w:rsid w:val="00821359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821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213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customStyle="1" w:styleId="apple-converted-space">
    <w:name w:val="apple-converted-space"/>
    <w:rsid w:val="00821359"/>
  </w:style>
  <w:style w:type="paragraph" w:customStyle="1" w:styleId="af1">
    <w:name w:val="Заголовок"/>
    <w:basedOn w:val="a"/>
    <w:next w:val="af"/>
    <w:rsid w:val="00821359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zh-CN"/>
    </w:rPr>
  </w:style>
  <w:style w:type="paragraph" w:styleId="af2">
    <w:name w:val="Body Text Indent"/>
    <w:basedOn w:val="a"/>
    <w:link w:val="af3"/>
    <w:rsid w:val="00821359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af3">
    <w:name w:val="Основной текст с отступом Знак"/>
    <w:basedOn w:val="a0"/>
    <w:link w:val="af2"/>
    <w:rsid w:val="0082135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No Spacing"/>
    <w:qFormat/>
    <w:rsid w:val="0082135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">
    <w:name w:val="Без интервала1"/>
    <w:rsid w:val="00821359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character" w:styleId="af5">
    <w:name w:val="FollowedHyperlink"/>
    <w:basedOn w:val="a0"/>
    <w:uiPriority w:val="99"/>
    <w:semiHidden/>
    <w:unhideWhenUsed/>
    <w:rsid w:val="00821359"/>
    <w:rPr>
      <w:color w:val="800080"/>
      <w:u w:val="single"/>
    </w:rPr>
  </w:style>
  <w:style w:type="character" w:customStyle="1" w:styleId="WW-Absatz-Standardschriftart11111111">
    <w:name w:val="WW-Absatz-Standardschriftart11111111"/>
    <w:rsid w:val="00821359"/>
  </w:style>
  <w:style w:type="paragraph" w:customStyle="1" w:styleId="21">
    <w:name w:val="Без интервала2"/>
    <w:rsid w:val="00316A74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paragraph" w:customStyle="1" w:styleId="af6">
    <w:name w:val="Базовый"/>
    <w:rsid w:val="0076497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western">
    <w:name w:val="western"/>
    <w:basedOn w:val="a"/>
    <w:rsid w:val="00E15C68"/>
    <w:pPr>
      <w:spacing w:before="100" w:beforeAutospacing="1" w:after="100" w:afterAutospacing="1" w:line="240" w:lineRule="auto"/>
    </w:pPr>
    <w:rPr>
      <w:rFonts w:ascii="Verdana" w:hAnsi="Verdana"/>
      <w:sz w:val="18"/>
      <w:szCs w:val="18"/>
    </w:rPr>
  </w:style>
  <w:style w:type="character" w:customStyle="1" w:styleId="af7">
    <w:name w:val="Основной текст_"/>
    <w:basedOn w:val="a0"/>
    <w:link w:val="4"/>
    <w:rsid w:val="008B53A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7"/>
    <w:rsid w:val="008B53AF"/>
    <w:pPr>
      <w:widowControl w:val="0"/>
      <w:shd w:val="clear" w:color="auto" w:fill="FFFFFF"/>
      <w:spacing w:after="0" w:line="313" w:lineRule="exact"/>
      <w:jc w:val="center"/>
    </w:pPr>
    <w:rPr>
      <w:rFonts w:ascii="Times New Roman" w:hAnsi="Times New Roman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9409B-852B-46DA-B1E0-FC288AFA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2022-09-26T11:33:00Z</cp:lastPrinted>
  <dcterms:created xsi:type="dcterms:W3CDTF">2022-11-16T12:16:00Z</dcterms:created>
  <dcterms:modified xsi:type="dcterms:W3CDTF">2022-11-16T12:44:00Z</dcterms:modified>
</cp:coreProperties>
</file>