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B342D4" w:rsidRDefault="0076497E" w:rsidP="0076497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D77B69" w:rsidRPr="0001788C" w:rsidRDefault="00ED1A9A" w:rsidP="007649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6497E" w:rsidRPr="000178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7F5790" w:rsidRPr="0001788C">
        <w:rPr>
          <w:rFonts w:ascii="Times New Roman" w:hAnsi="Times New Roman"/>
          <w:b/>
          <w:sz w:val="28"/>
          <w:szCs w:val="28"/>
        </w:rPr>
        <w:t>.2023</w:t>
      </w:r>
      <w:r w:rsidR="00B342D4" w:rsidRPr="0001788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497E" w:rsidRPr="0001788C">
        <w:rPr>
          <w:rFonts w:ascii="Times New Roman" w:hAnsi="Times New Roman"/>
          <w:b/>
          <w:sz w:val="28"/>
          <w:szCs w:val="28"/>
        </w:rPr>
        <w:t xml:space="preserve">    с. Большое Ремонтное     </w:t>
      </w:r>
      <w:r w:rsidR="00B342D4" w:rsidRPr="0001788C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B53AF" w:rsidRPr="0001788C">
        <w:rPr>
          <w:rFonts w:ascii="Times New Roman" w:hAnsi="Times New Roman"/>
          <w:b/>
          <w:sz w:val="28"/>
          <w:szCs w:val="28"/>
        </w:rPr>
        <w:t xml:space="preserve">                 №  </w:t>
      </w:r>
      <w:r>
        <w:rPr>
          <w:rFonts w:ascii="Times New Roman" w:hAnsi="Times New Roman"/>
          <w:b/>
          <w:sz w:val="28"/>
          <w:szCs w:val="28"/>
        </w:rPr>
        <w:t>78</w:t>
      </w:r>
    </w:p>
    <w:p w:rsidR="008B53AF" w:rsidRPr="002875C5" w:rsidRDefault="007F5790" w:rsidP="002875C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</w:t>
      </w:r>
      <w:r>
        <w:rPr>
          <w:rFonts w:ascii="Times New Roman" w:hAnsi="Times New Roman"/>
          <w:b/>
          <w:sz w:val="28"/>
          <w:szCs w:val="28"/>
        </w:rPr>
        <w:br/>
        <w:t xml:space="preserve">решений Собрания депутатов </w:t>
      </w:r>
      <w:r>
        <w:rPr>
          <w:rFonts w:ascii="Times New Roman" w:hAnsi="Times New Roman"/>
          <w:b/>
          <w:sz w:val="28"/>
          <w:szCs w:val="28"/>
        </w:rPr>
        <w:br/>
        <w:t>Калининского сельского поселения</w:t>
      </w:r>
    </w:p>
    <w:p w:rsidR="002875C5" w:rsidRPr="00642E43" w:rsidRDefault="008B3870" w:rsidP="00642E4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42E43">
        <w:rPr>
          <w:rFonts w:ascii="Times New Roman" w:hAnsi="Times New Roman"/>
          <w:bCs/>
          <w:sz w:val="26"/>
          <w:szCs w:val="26"/>
        </w:rPr>
        <w:t xml:space="preserve"> </w:t>
      </w:r>
      <w:r w:rsidR="002875C5" w:rsidRPr="00642E43">
        <w:rPr>
          <w:rFonts w:ascii="Times New Roman" w:hAnsi="Times New Roman"/>
          <w:sz w:val="26"/>
          <w:szCs w:val="26"/>
          <w:shd w:val="clear" w:color="auto" w:fill="FFFFFF"/>
        </w:rPr>
        <w:t xml:space="preserve">В связи с </w:t>
      </w:r>
      <w:r w:rsidR="00591EFD" w:rsidRPr="00642E43">
        <w:rPr>
          <w:rFonts w:ascii="Times New Roman" w:hAnsi="Times New Roman"/>
          <w:sz w:val="26"/>
          <w:szCs w:val="26"/>
          <w:shd w:val="clear" w:color="auto" w:fill="FFFFFF"/>
        </w:rPr>
        <w:t>принятием нового устава</w:t>
      </w:r>
      <w:r w:rsidR="002875C5" w:rsidRPr="00642E43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8B53AF" w:rsidRPr="00642E43">
        <w:rPr>
          <w:rFonts w:ascii="Times New Roman" w:hAnsi="Times New Roman"/>
          <w:sz w:val="26"/>
          <w:szCs w:val="26"/>
        </w:rPr>
        <w:t>Собрание депутатов Калининского сельского поселения</w:t>
      </w:r>
    </w:p>
    <w:p w:rsidR="008B53AF" w:rsidRPr="00642E43" w:rsidRDefault="002875C5" w:rsidP="002875C5">
      <w:pPr>
        <w:rPr>
          <w:rFonts w:ascii="Times New Roman" w:hAnsi="Times New Roman"/>
          <w:b/>
          <w:sz w:val="26"/>
          <w:szCs w:val="26"/>
        </w:rPr>
      </w:pPr>
      <w:r w:rsidRPr="00642E43">
        <w:rPr>
          <w:rFonts w:ascii="Times New Roman" w:hAnsi="Times New Roman"/>
          <w:b/>
          <w:sz w:val="26"/>
          <w:szCs w:val="26"/>
        </w:rPr>
        <w:t>РЕ</w:t>
      </w:r>
      <w:r w:rsidR="008B53AF" w:rsidRPr="00642E43">
        <w:rPr>
          <w:rFonts w:ascii="Times New Roman" w:hAnsi="Times New Roman"/>
          <w:b/>
          <w:sz w:val="26"/>
          <w:szCs w:val="26"/>
        </w:rPr>
        <w:t>Ш</w:t>
      </w:r>
      <w:r w:rsidRPr="00642E43">
        <w:rPr>
          <w:rFonts w:ascii="Times New Roman" w:hAnsi="Times New Roman"/>
          <w:b/>
          <w:sz w:val="26"/>
          <w:szCs w:val="26"/>
        </w:rPr>
        <w:t>ИЛ</w:t>
      </w:r>
      <w:r w:rsidR="008B53AF" w:rsidRPr="00642E43">
        <w:rPr>
          <w:rFonts w:ascii="Times New Roman" w:hAnsi="Times New Roman"/>
          <w:b/>
          <w:sz w:val="26"/>
          <w:szCs w:val="26"/>
        </w:rPr>
        <w:t>О:</w:t>
      </w:r>
    </w:p>
    <w:p w:rsidR="00642E43" w:rsidRPr="00642E43" w:rsidRDefault="00591EFD" w:rsidP="00642E4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E43">
        <w:rPr>
          <w:rFonts w:ascii="Times New Roman" w:hAnsi="Times New Roman"/>
          <w:sz w:val="26"/>
          <w:szCs w:val="26"/>
        </w:rPr>
        <w:t xml:space="preserve">1.Признать утратившими силу следующие решения Собрания депутатов </w:t>
      </w:r>
      <w:r w:rsidR="00642E43" w:rsidRPr="00642E43">
        <w:rPr>
          <w:rFonts w:ascii="Times New Roman" w:hAnsi="Times New Roman"/>
          <w:sz w:val="26"/>
          <w:szCs w:val="26"/>
        </w:rPr>
        <w:t>Калининского сельского поселения</w:t>
      </w:r>
      <w:r w:rsidRPr="00642E43">
        <w:rPr>
          <w:rFonts w:ascii="Times New Roman" w:hAnsi="Times New Roman"/>
          <w:sz w:val="26"/>
          <w:szCs w:val="26"/>
        </w:rPr>
        <w:t>:</w:t>
      </w:r>
    </w:p>
    <w:p w:rsidR="00642E43" w:rsidRPr="00642E43" w:rsidRDefault="00642E43" w:rsidP="00642E4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E43">
        <w:rPr>
          <w:rFonts w:ascii="Times New Roman" w:hAnsi="Times New Roman"/>
          <w:sz w:val="26"/>
          <w:szCs w:val="26"/>
        </w:rPr>
        <w:t>- от 16.09.2022 № 48</w:t>
      </w:r>
      <w:r w:rsidR="00591EFD" w:rsidRPr="00642E43">
        <w:rPr>
          <w:rFonts w:ascii="Times New Roman" w:hAnsi="Times New Roman"/>
          <w:sz w:val="26"/>
          <w:szCs w:val="26"/>
        </w:rPr>
        <w:t xml:space="preserve"> «</w:t>
      </w:r>
      <w:r w:rsidRPr="00642E43">
        <w:rPr>
          <w:rFonts w:ascii="Times New Roman" w:hAnsi="Times New Roman"/>
          <w:sz w:val="26"/>
          <w:szCs w:val="26"/>
        </w:rPr>
        <w:t>О принятии за основу проекта решения «О внесении изменений в Устав муниципального образования «Калининское сельское поселение</w:t>
      </w:r>
      <w:r w:rsidR="00591EFD" w:rsidRPr="00642E43">
        <w:rPr>
          <w:rFonts w:ascii="Times New Roman" w:hAnsi="Times New Roman"/>
          <w:sz w:val="26"/>
          <w:szCs w:val="26"/>
        </w:rPr>
        <w:t>»;</w:t>
      </w:r>
    </w:p>
    <w:p w:rsidR="00642E43" w:rsidRPr="00642E43" w:rsidRDefault="00642E43" w:rsidP="00642E4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E43">
        <w:rPr>
          <w:rFonts w:ascii="Times New Roman" w:hAnsi="Times New Roman"/>
          <w:sz w:val="26"/>
          <w:szCs w:val="26"/>
        </w:rPr>
        <w:t>- от 16.09.2022 № 49</w:t>
      </w:r>
      <w:r w:rsidR="00591EFD" w:rsidRPr="00642E43">
        <w:rPr>
          <w:rFonts w:ascii="Times New Roman" w:hAnsi="Times New Roman"/>
          <w:sz w:val="26"/>
          <w:szCs w:val="26"/>
        </w:rPr>
        <w:t xml:space="preserve"> «</w:t>
      </w:r>
      <w:r w:rsidRPr="00642E43">
        <w:rPr>
          <w:rFonts w:ascii="Times New Roman" w:hAnsi="Times New Roman"/>
          <w:sz w:val="26"/>
          <w:szCs w:val="26"/>
        </w:rPr>
        <w:t xml:space="preserve">О проведении публичных слушаний по вопросу </w:t>
      </w:r>
      <w:r w:rsidRPr="00642E43">
        <w:rPr>
          <w:rFonts w:ascii="Times New Roman" w:hAnsi="Times New Roman"/>
          <w:sz w:val="26"/>
          <w:szCs w:val="26"/>
        </w:rPr>
        <w:br/>
        <w:t>обсуждения и принятия проекта решения «О внесении изменений в Устав муниципального образования «Калининское сельское поселение</w:t>
      </w:r>
      <w:r w:rsidR="00591EFD" w:rsidRPr="00642E43">
        <w:rPr>
          <w:rFonts w:ascii="Times New Roman" w:hAnsi="Times New Roman"/>
          <w:sz w:val="26"/>
          <w:szCs w:val="26"/>
        </w:rPr>
        <w:t>»;</w:t>
      </w:r>
    </w:p>
    <w:p w:rsidR="00642E43" w:rsidRPr="00642E43" w:rsidRDefault="00591EFD" w:rsidP="00642E4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E43">
        <w:rPr>
          <w:rFonts w:ascii="Times New Roman" w:hAnsi="Times New Roman"/>
          <w:sz w:val="26"/>
          <w:szCs w:val="26"/>
        </w:rPr>
        <w:t>-</w:t>
      </w:r>
      <w:r w:rsidR="00642E43" w:rsidRPr="00642E43">
        <w:rPr>
          <w:rFonts w:ascii="Times New Roman" w:hAnsi="Times New Roman"/>
          <w:sz w:val="26"/>
          <w:szCs w:val="26"/>
        </w:rPr>
        <w:t xml:space="preserve"> от 14.11.2022 № 55</w:t>
      </w:r>
      <w:r w:rsidRPr="00642E43">
        <w:rPr>
          <w:rFonts w:ascii="Times New Roman" w:hAnsi="Times New Roman"/>
          <w:sz w:val="26"/>
          <w:szCs w:val="26"/>
        </w:rPr>
        <w:t xml:space="preserve"> «</w:t>
      </w:r>
      <w:r w:rsidR="00642E43" w:rsidRPr="00642E43">
        <w:rPr>
          <w:rFonts w:ascii="Times New Roman" w:hAnsi="Times New Roman"/>
          <w:sz w:val="26"/>
          <w:szCs w:val="26"/>
        </w:rPr>
        <w:t>О принятии за основу проекта решения «О внесении изменений в Устав муниципального образования «Калининское сельское поселение</w:t>
      </w:r>
      <w:r w:rsidRPr="00642E43">
        <w:rPr>
          <w:rFonts w:ascii="Times New Roman" w:hAnsi="Times New Roman"/>
          <w:sz w:val="26"/>
          <w:szCs w:val="26"/>
        </w:rPr>
        <w:t>»;</w:t>
      </w:r>
    </w:p>
    <w:p w:rsidR="00642E43" w:rsidRPr="00642E43" w:rsidRDefault="00642E43" w:rsidP="00642E4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E43">
        <w:rPr>
          <w:rFonts w:ascii="Times New Roman" w:hAnsi="Times New Roman"/>
          <w:sz w:val="26"/>
          <w:szCs w:val="26"/>
        </w:rPr>
        <w:t>- от 14.11.2022 № 56 «О проведении публичных слушаний по вопросу обсуждения и принятия проекта решения «О внесении изменений в Устав муниципального образования «Калининское сельское поселение».</w:t>
      </w:r>
    </w:p>
    <w:p w:rsidR="002325DA" w:rsidRDefault="00642E43" w:rsidP="00642E4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E43">
        <w:rPr>
          <w:rFonts w:ascii="Times New Roman" w:hAnsi="Times New Roman"/>
          <w:sz w:val="26"/>
          <w:szCs w:val="26"/>
        </w:rPr>
        <w:t>2</w:t>
      </w:r>
      <w:r w:rsidR="008B53AF" w:rsidRPr="00642E4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B53AF" w:rsidRPr="00642E4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B53AF" w:rsidRPr="00642E43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642E43" w:rsidRPr="00642E43" w:rsidRDefault="00642E43" w:rsidP="00642E4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25DA" w:rsidRPr="00642E43" w:rsidRDefault="0076497E" w:rsidP="00642E43">
      <w:pPr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  <w:r w:rsidRPr="00B342D4">
        <w:rPr>
          <w:rFonts w:ascii="Times New Roman" w:hAnsi="Times New Roman"/>
          <w:b/>
          <w:sz w:val="28"/>
          <w:szCs w:val="28"/>
        </w:rPr>
        <w:br/>
        <w:t>глава Калининского сельского посел</w:t>
      </w:r>
      <w:r w:rsidR="00B342D4">
        <w:rPr>
          <w:rFonts w:ascii="Times New Roman" w:hAnsi="Times New Roman"/>
          <w:b/>
          <w:sz w:val="28"/>
          <w:szCs w:val="28"/>
        </w:rPr>
        <w:t xml:space="preserve">ения             </w:t>
      </w:r>
      <w:r w:rsidRPr="00B342D4">
        <w:rPr>
          <w:rFonts w:ascii="Times New Roman" w:hAnsi="Times New Roman"/>
          <w:b/>
          <w:sz w:val="28"/>
          <w:szCs w:val="28"/>
        </w:rPr>
        <w:t xml:space="preserve">                  В.Г. Полоусов</w:t>
      </w:r>
    </w:p>
    <w:sectPr w:rsidR="002325DA" w:rsidRPr="00642E43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0918181A"/>
    <w:multiLevelType w:val="hybridMultilevel"/>
    <w:tmpl w:val="A6E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9760D3"/>
    <w:multiLevelType w:val="hybridMultilevel"/>
    <w:tmpl w:val="AB2A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02B7A"/>
    <w:rsid w:val="0001788C"/>
    <w:rsid w:val="000940EF"/>
    <w:rsid w:val="000F24D0"/>
    <w:rsid w:val="001209EC"/>
    <w:rsid w:val="00136D39"/>
    <w:rsid w:val="00154D2C"/>
    <w:rsid w:val="001A4461"/>
    <w:rsid w:val="001B5508"/>
    <w:rsid w:val="00200860"/>
    <w:rsid w:val="00217877"/>
    <w:rsid w:val="002325DA"/>
    <w:rsid w:val="002875C5"/>
    <w:rsid w:val="002B3E74"/>
    <w:rsid w:val="002C336B"/>
    <w:rsid w:val="002E217D"/>
    <w:rsid w:val="003025FA"/>
    <w:rsid w:val="00303C66"/>
    <w:rsid w:val="00312D6F"/>
    <w:rsid w:val="00316A74"/>
    <w:rsid w:val="0032167E"/>
    <w:rsid w:val="003233AC"/>
    <w:rsid w:val="00371535"/>
    <w:rsid w:val="003B26A9"/>
    <w:rsid w:val="003C5933"/>
    <w:rsid w:val="003D02E3"/>
    <w:rsid w:val="003E6767"/>
    <w:rsid w:val="00422026"/>
    <w:rsid w:val="00426CC9"/>
    <w:rsid w:val="00433D5D"/>
    <w:rsid w:val="0044342E"/>
    <w:rsid w:val="0044549D"/>
    <w:rsid w:val="004B3DD9"/>
    <w:rsid w:val="005252A8"/>
    <w:rsid w:val="005555C8"/>
    <w:rsid w:val="005560B2"/>
    <w:rsid w:val="005850BF"/>
    <w:rsid w:val="00591EFD"/>
    <w:rsid w:val="005B1B2E"/>
    <w:rsid w:val="005C76B4"/>
    <w:rsid w:val="00633B40"/>
    <w:rsid w:val="006401D6"/>
    <w:rsid w:val="00642E43"/>
    <w:rsid w:val="0066724E"/>
    <w:rsid w:val="006C2881"/>
    <w:rsid w:val="006C66BB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7F5790"/>
    <w:rsid w:val="008028E9"/>
    <w:rsid w:val="0081056F"/>
    <w:rsid w:val="00821359"/>
    <w:rsid w:val="00824A27"/>
    <w:rsid w:val="00860C00"/>
    <w:rsid w:val="0086343F"/>
    <w:rsid w:val="00877D3C"/>
    <w:rsid w:val="008B2321"/>
    <w:rsid w:val="008B3870"/>
    <w:rsid w:val="008B53AF"/>
    <w:rsid w:val="008D1342"/>
    <w:rsid w:val="00902F0E"/>
    <w:rsid w:val="00932951"/>
    <w:rsid w:val="00934776"/>
    <w:rsid w:val="009B4C3D"/>
    <w:rsid w:val="009D420F"/>
    <w:rsid w:val="009F5661"/>
    <w:rsid w:val="00A313D3"/>
    <w:rsid w:val="00A367EE"/>
    <w:rsid w:val="00A53A86"/>
    <w:rsid w:val="00A95F43"/>
    <w:rsid w:val="00AA538A"/>
    <w:rsid w:val="00AC7725"/>
    <w:rsid w:val="00AE4BC8"/>
    <w:rsid w:val="00B342D4"/>
    <w:rsid w:val="00B41EE3"/>
    <w:rsid w:val="00B7672F"/>
    <w:rsid w:val="00B9703B"/>
    <w:rsid w:val="00BB7273"/>
    <w:rsid w:val="00BC1096"/>
    <w:rsid w:val="00BC40C4"/>
    <w:rsid w:val="00BC67F8"/>
    <w:rsid w:val="00BE681A"/>
    <w:rsid w:val="00C2200D"/>
    <w:rsid w:val="00C57BE4"/>
    <w:rsid w:val="00C77178"/>
    <w:rsid w:val="00C91113"/>
    <w:rsid w:val="00CC077C"/>
    <w:rsid w:val="00D7321C"/>
    <w:rsid w:val="00D76494"/>
    <w:rsid w:val="00D772E5"/>
    <w:rsid w:val="00D77B69"/>
    <w:rsid w:val="00D80E1E"/>
    <w:rsid w:val="00DB5EC6"/>
    <w:rsid w:val="00DE3881"/>
    <w:rsid w:val="00E15C68"/>
    <w:rsid w:val="00E2205E"/>
    <w:rsid w:val="00E27F59"/>
    <w:rsid w:val="00E66256"/>
    <w:rsid w:val="00EA3E99"/>
    <w:rsid w:val="00EB7593"/>
    <w:rsid w:val="00ED1A9A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western">
    <w:name w:val="western"/>
    <w:basedOn w:val="a"/>
    <w:rsid w:val="00E15C68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character" w:customStyle="1" w:styleId="af7">
    <w:name w:val="Основной текст_"/>
    <w:basedOn w:val="a0"/>
    <w:link w:val="4"/>
    <w:rsid w:val="008B53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7"/>
    <w:rsid w:val="008B53AF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815F1-E97D-4603-8F3C-8D3D7F29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2022-09-26T11:33:00Z</cp:lastPrinted>
  <dcterms:created xsi:type="dcterms:W3CDTF">2022-11-16T12:16:00Z</dcterms:created>
  <dcterms:modified xsi:type="dcterms:W3CDTF">2023-05-31T05:47:00Z</dcterms:modified>
</cp:coreProperties>
</file>