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7E" w:rsidRDefault="0076497E" w:rsidP="0076497E">
      <w:pPr>
        <w:pStyle w:val="af6"/>
        <w:tabs>
          <w:tab w:val="clear" w:pos="708"/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2606040</wp:posOffset>
            </wp:positionH>
            <wp:positionV relativeFrom="margin">
              <wp:posOffset>-262890</wp:posOffset>
            </wp:positionV>
            <wp:extent cx="662305" cy="78105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</w:t>
      </w:r>
    </w:p>
    <w:p w:rsidR="00D77B69" w:rsidRDefault="00D77B69" w:rsidP="0076497E">
      <w:pPr>
        <w:pStyle w:val="af6"/>
        <w:tabs>
          <w:tab w:val="clear" w:pos="708"/>
          <w:tab w:val="left" w:pos="142"/>
        </w:tabs>
        <w:rPr>
          <w:b/>
          <w:bCs/>
          <w:sz w:val="28"/>
          <w:szCs w:val="28"/>
        </w:rPr>
      </w:pPr>
    </w:p>
    <w:p w:rsidR="0076497E" w:rsidRDefault="0076497E" w:rsidP="0076497E">
      <w:pPr>
        <w:pStyle w:val="af6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</w:p>
    <w:p w:rsidR="0076497E" w:rsidRPr="002D12C6" w:rsidRDefault="00371668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  <w:r w:rsidRPr="002D12C6">
        <w:rPr>
          <w:b/>
          <w:bCs/>
          <w:sz w:val="28"/>
          <w:szCs w:val="28"/>
        </w:rPr>
        <w:t>АДМИНИСТРАЦИЯ</w:t>
      </w:r>
      <w:r w:rsidRPr="002D12C6">
        <w:rPr>
          <w:b/>
          <w:bCs/>
          <w:sz w:val="28"/>
          <w:szCs w:val="28"/>
        </w:rPr>
        <w:br/>
      </w:r>
      <w:r w:rsidR="0076497E" w:rsidRPr="002D12C6">
        <w:rPr>
          <w:b/>
          <w:bCs/>
          <w:sz w:val="28"/>
          <w:szCs w:val="28"/>
        </w:rPr>
        <w:t xml:space="preserve">  КАЛИНИНСКОГО СЕЛЬСКОГО ПОСЕЛЕНИЯ</w:t>
      </w:r>
    </w:p>
    <w:p w:rsidR="0076497E" w:rsidRPr="002D12C6" w:rsidRDefault="0076497E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</w:p>
    <w:p w:rsidR="002D12C6" w:rsidRPr="002D12C6" w:rsidRDefault="00371668" w:rsidP="002D12C6">
      <w:pPr>
        <w:jc w:val="center"/>
        <w:rPr>
          <w:rFonts w:ascii="Times New Roman" w:hAnsi="Times New Roman"/>
          <w:sz w:val="28"/>
          <w:szCs w:val="28"/>
        </w:rPr>
      </w:pPr>
      <w:r w:rsidRPr="002D12C6">
        <w:rPr>
          <w:rFonts w:ascii="Times New Roman" w:hAnsi="Times New Roman"/>
          <w:sz w:val="28"/>
          <w:szCs w:val="28"/>
        </w:rPr>
        <w:t>ПОСТАНОВЛЕНИЕ</w:t>
      </w:r>
    </w:p>
    <w:p w:rsidR="002D12C6" w:rsidRDefault="00371668" w:rsidP="002D12C6">
      <w:pPr>
        <w:jc w:val="center"/>
        <w:rPr>
          <w:rFonts w:ascii="Times New Roman" w:hAnsi="Times New Roman"/>
          <w:b/>
          <w:sz w:val="28"/>
          <w:szCs w:val="28"/>
        </w:rPr>
      </w:pPr>
      <w:r w:rsidRPr="002D12C6">
        <w:rPr>
          <w:rFonts w:ascii="Times New Roman" w:hAnsi="Times New Roman"/>
          <w:b/>
          <w:sz w:val="28"/>
          <w:szCs w:val="28"/>
        </w:rPr>
        <w:t>17</w:t>
      </w:r>
      <w:r w:rsidR="0076497E" w:rsidRPr="002D12C6">
        <w:rPr>
          <w:rFonts w:ascii="Times New Roman" w:hAnsi="Times New Roman"/>
          <w:b/>
          <w:sz w:val="28"/>
          <w:szCs w:val="28"/>
        </w:rPr>
        <w:t>.</w:t>
      </w:r>
      <w:r w:rsidRPr="002D12C6">
        <w:rPr>
          <w:rFonts w:ascii="Times New Roman" w:hAnsi="Times New Roman"/>
          <w:b/>
          <w:sz w:val="28"/>
          <w:szCs w:val="28"/>
        </w:rPr>
        <w:t>11</w:t>
      </w:r>
      <w:r w:rsidR="007F5790" w:rsidRPr="002D12C6">
        <w:rPr>
          <w:rFonts w:ascii="Times New Roman" w:hAnsi="Times New Roman"/>
          <w:b/>
          <w:sz w:val="28"/>
          <w:szCs w:val="28"/>
        </w:rPr>
        <w:t>.2023</w:t>
      </w:r>
      <w:r w:rsidR="00B342D4" w:rsidRPr="002D12C6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76497E" w:rsidRPr="002D12C6">
        <w:rPr>
          <w:rFonts w:ascii="Times New Roman" w:hAnsi="Times New Roman"/>
          <w:b/>
          <w:sz w:val="28"/>
          <w:szCs w:val="28"/>
        </w:rPr>
        <w:t xml:space="preserve">    </w:t>
      </w:r>
      <w:r w:rsidRPr="002D12C6">
        <w:rPr>
          <w:rFonts w:ascii="Times New Roman" w:hAnsi="Times New Roman"/>
          <w:b/>
          <w:sz w:val="28"/>
          <w:szCs w:val="28"/>
        </w:rPr>
        <w:t xml:space="preserve">    </w:t>
      </w:r>
      <w:r w:rsidR="0076497E" w:rsidRPr="002D12C6">
        <w:rPr>
          <w:rFonts w:ascii="Times New Roman" w:hAnsi="Times New Roman"/>
          <w:b/>
          <w:sz w:val="28"/>
          <w:szCs w:val="28"/>
        </w:rPr>
        <w:t xml:space="preserve">с. Большое Ремонтное     </w:t>
      </w:r>
      <w:r w:rsidR="00B342D4" w:rsidRPr="002D12C6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2D12C6">
        <w:rPr>
          <w:rFonts w:ascii="Times New Roman" w:hAnsi="Times New Roman"/>
          <w:b/>
          <w:sz w:val="28"/>
          <w:szCs w:val="28"/>
        </w:rPr>
        <w:t xml:space="preserve">      </w:t>
      </w:r>
      <w:r w:rsidR="008B53AF" w:rsidRPr="002D12C6">
        <w:rPr>
          <w:rFonts w:ascii="Times New Roman" w:hAnsi="Times New Roman"/>
          <w:b/>
          <w:sz w:val="28"/>
          <w:szCs w:val="28"/>
        </w:rPr>
        <w:t xml:space="preserve">       №  </w:t>
      </w:r>
      <w:r w:rsidRPr="002D12C6">
        <w:rPr>
          <w:rFonts w:ascii="Times New Roman" w:hAnsi="Times New Roman"/>
          <w:b/>
          <w:sz w:val="28"/>
          <w:szCs w:val="28"/>
        </w:rPr>
        <w:t>98</w:t>
      </w:r>
    </w:p>
    <w:p w:rsidR="002D12C6" w:rsidRPr="002D12C6" w:rsidRDefault="002D12C6" w:rsidP="002D12C6">
      <w:pPr>
        <w:rPr>
          <w:rFonts w:ascii="Times New Roman" w:hAnsi="Times New Roman"/>
          <w:b/>
          <w:sz w:val="28"/>
          <w:szCs w:val="28"/>
        </w:rPr>
      </w:pPr>
      <w:r w:rsidRPr="002D12C6">
        <w:rPr>
          <w:rFonts w:ascii="Times New Roman" w:hAnsi="Times New Roman"/>
          <w:b/>
          <w:sz w:val="28"/>
          <w:szCs w:val="28"/>
        </w:rPr>
        <w:t xml:space="preserve">Об отмене постановления Администрации </w:t>
      </w:r>
      <w:r w:rsidRPr="002D12C6">
        <w:rPr>
          <w:rFonts w:ascii="Times New Roman" w:hAnsi="Times New Roman"/>
          <w:b/>
          <w:sz w:val="28"/>
          <w:szCs w:val="28"/>
        </w:rPr>
        <w:br/>
        <w:t xml:space="preserve">Калининского сельского поселения </w:t>
      </w:r>
      <w:r w:rsidRPr="002D12C6">
        <w:rPr>
          <w:rFonts w:ascii="Times New Roman" w:hAnsi="Times New Roman"/>
          <w:b/>
          <w:sz w:val="28"/>
          <w:szCs w:val="28"/>
        </w:rPr>
        <w:br/>
        <w:t>от 22.06.2018 № 67</w:t>
      </w:r>
    </w:p>
    <w:p w:rsidR="002D12C6" w:rsidRPr="002D12C6" w:rsidRDefault="008B3870" w:rsidP="002D12C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12C6">
        <w:rPr>
          <w:rFonts w:ascii="Times New Roman" w:hAnsi="Times New Roman"/>
          <w:bCs/>
          <w:sz w:val="28"/>
          <w:szCs w:val="28"/>
        </w:rPr>
        <w:t xml:space="preserve"> </w:t>
      </w:r>
      <w:r w:rsidR="002875C5" w:rsidRPr="002D12C6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2D12C6" w:rsidRPr="002D12C6">
        <w:rPr>
          <w:rFonts w:ascii="Times New Roman" w:hAnsi="Times New Roman"/>
          <w:sz w:val="28"/>
          <w:szCs w:val="28"/>
          <w:shd w:val="clear" w:color="auto" w:fill="FFFFFF"/>
        </w:rPr>
        <w:t>целях приведения в соответствие,</w:t>
      </w:r>
    </w:p>
    <w:p w:rsidR="008B53AF" w:rsidRPr="002D12C6" w:rsidRDefault="002D12C6" w:rsidP="002D12C6">
      <w:pPr>
        <w:jc w:val="center"/>
        <w:rPr>
          <w:rFonts w:ascii="Times New Roman" w:hAnsi="Times New Roman"/>
          <w:b/>
          <w:sz w:val="28"/>
          <w:szCs w:val="28"/>
        </w:rPr>
      </w:pPr>
      <w:r w:rsidRPr="002D12C6">
        <w:rPr>
          <w:rFonts w:ascii="Times New Roman" w:hAnsi="Times New Roman"/>
          <w:b/>
          <w:sz w:val="28"/>
          <w:szCs w:val="28"/>
        </w:rPr>
        <w:t>ПОСТАНОВЛЯЮ</w:t>
      </w:r>
      <w:r w:rsidR="008B53AF" w:rsidRPr="002D12C6">
        <w:rPr>
          <w:rFonts w:ascii="Times New Roman" w:hAnsi="Times New Roman"/>
          <w:b/>
          <w:sz w:val="28"/>
          <w:szCs w:val="28"/>
        </w:rPr>
        <w:t>:</w:t>
      </w:r>
    </w:p>
    <w:p w:rsidR="00642E43" w:rsidRPr="002D12C6" w:rsidRDefault="00591EFD" w:rsidP="00642E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12C6">
        <w:rPr>
          <w:rFonts w:ascii="Times New Roman" w:hAnsi="Times New Roman"/>
          <w:sz w:val="28"/>
          <w:szCs w:val="28"/>
        </w:rPr>
        <w:t>1.</w:t>
      </w:r>
      <w:r w:rsidR="002D12C6" w:rsidRPr="002D12C6">
        <w:rPr>
          <w:rFonts w:ascii="Times New Roman" w:hAnsi="Times New Roman"/>
          <w:sz w:val="28"/>
          <w:szCs w:val="28"/>
        </w:rPr>
        <w:t>Отменить постановление Администрации</w:t>
      </w:r>
      <w:r w:rsidRPr="002D12C6">
        <w:rPr>
          <w:rFonts w:ascii="Times New Roman" w:hAnsi="Times New Roman"/>
          <w:sz w:val="28"/>
          <w:szCs w:val="28"/>
        </w:rPr>
        <w:t xml:space="preserve"> </w:t>
      </w:r>
      <w:r w:rsidR="00642E43" w:rsidRPr="002D12C6">
        <w:rPr>
          <w:rFonts w:ascii="Times New Roman" w:hAnsi="Times New Roman"/>
          <w:sz w:val="28"/>
          <w:szCs w:val="28"/>
        </w:rPr>
        <w:t>Калининского сельского поселения</w:t>
      </w:r>
      <w:r w:rsidR="002D12C6" w:rsidRPr="002D12C6">
        <w:rPr>
          <w:rFonts w:ascii="Times New Roman" w:hAnsi="Times New Roman"/>
          <w:sz w:val="28"/>
          <w:szCs w:val="28"/>
        </w:rPr>
        <w:t xml:space="preserve"> от 22.06.2018 № 67 «Об утверждении Регламента Администрации Калининского сельского поселения».</w:t>
      </w:r>
    </w:p>
    <w:p w:rsidR="002325DA" w:rsidRPr="002D12C6" w:rsidRDefault="00642E43" w:rsidP="00642E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12C6">
        <w:rPr>
          <w:rFonts w:ascii="Times New Roman" w:hAnsi="Times New Roman"/>
          <w:sz w:val="28"/>
          <w:szCs w:val="28"/>
        </w:rPr>
        <w:t>2</w:t>
      </w:r>
      <w:r w:rsidR="008B53AF" w:rsidRPr="002D12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B53AF" w:rsidRPr="002D12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53AF" w:rsidRPr="002D12C6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642E43" w:rsidRDefault="00642E43" w:rsidP="00642E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2C6" w:rsidRPr="002D12C6" w:rsidRDefault="002D12C6" w:rsidP="00642E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5DA" w:rsidRPr="002D12C6" w:rsidRDefault="002D12C6" w:rsidP="00642E43">
      <w:pPr>
        <w:rPr>
          <w:rFonts w:ascii="Times New Roman" w:hAnsi="Times New Roman"/>
          <w:b/>
          <w:sz w:val="28"/>
          <w:szCs w:val="28"/>
        </w:rPr>
      </w:pPr>
      <w:r w:rsidRPr="002D12C6">
        <w:rPr>
          <w:rFonts w:ascii="Times New Roman" w:hAnsi="Times New Roman"/>
          <w:b/>
          <w:sz w:val="28"/>
          <w:szCs w:val="28"/>
        </w:rPr>
        <w:t>Глава Администрации</w:t>
      </w:r>
      <w:r w:rsidRPr="002D12C6">
        <w:rPr>
          <w:rFonts w:ascii="Times New Roman" w:hAnsi="Times New Roman"/>
          <w:b/>
          <w:sz w:val="28"/>
          <w:szCs w:val="28"/>
        </w:rPr>
        <w:br/>
        <w:t xml:space="preserve">Калининского сельского поселения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2D12C6">
        <w:rPr>
          <w:rFonts w:ascii="Times New Roman" w:hAnsi="Times New Roman"/>
          <w:b/>
          <w:sz w:val="28"/>
          <w:szCs w:val="28"/>
        </w:rPr>
        <w:t xml:space="preserve">      Е.В. Мирная</w:t>
      </w:r>
    </w:p>
    <w:sectPr w:rsidR="002325DA" w:rsidRPr="002D12C6" w:rsidSect="0030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2">
    <w:nsid w:val="00000003"/>
    <w:multiLevelType w:val="singleLevel"/>
    <w:tmpl w:val="00000003"/>
    <w:name w:val="WW8Num13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3">
    <w:nsid w:val="0918181A"/>
    <w:multiLevelType w:val="hybridMultilevel"/>
    <w:tmpl w:val="A6E0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9760D3"/>
    <w:multiLevelType w:val="hybridMultilevel"/>
    <w:tmpl w:val="AB2A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4"/>
  </w:num>
  <w:num w:numId="14">
    <w:abstractNumId w:val="11"/>
  </w:num>
  <w:num w:numId="15">
    <w:abstractNumId w:val="12"/>
  </w:num>
  <w:num w:numId="16">
    <w:abstractNumId w:val="10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359"/>
    <w:rsid w:val="00002B7A"/>
    <w:rsid w:val="0001788C"/>
    <w:rsid w:val="000940EF"/>
    <w:rsid w:val="000F24D0"/>
    <w:rsid w:val="001209EC"/>
    <w:rsid w:val="00136D39"/>
    <w:rsid w:val="00154D2C"/>
    <w:rsid w:val="001A4461"/>
    <w:rsid w:val="001B5508"/>
    <w:rsid w:val="00200860"/>
    <w:rsid w:val="00217877"/>
    <w:rsid w:val="002325DA"/>
    <w:rsid w:val="002875C5"/>
    <w:rsid w:val="002B3E74"/>
    <w:rsid w:val="002C336B"/>
    <w:rsid w:val="002D12C6"/>
    <w:rsid w:val="002E217D"/>
    <w:rsid w:val="003025FA"/>
    <w:rsid w:val="00303C66"/>
    <w:rsid w:val="00312D6F"/>
    <w:rsid w:val="00316A74"/>
    <w:rsid w:val="0032167E"/>
    <w:rsid w:val="003233AC"/>
    <w:rsid w:val="00371535"/>
    <w:rsid w:val="00371668"/>
    <w:rsid w:val="003B26A9"/>
    <w:rsid w:val="003C5933"/>
    <w:rsid w:val="003D02E3"/>
    <w:rsid w:val="003E6767"/>
    <w:rsid w:val="00422026"/>
    <w:rsid w:val="00426CC9"/>
    <w:rsid w:val="00433D5D"/>
    <w:rsid w:val="0044342E"/>
    <w:rsid w:val="0044549D"/>
    <w:rsid w:val="004B3DD9"/>
    <w:rsid w:val="005252A8"/>
    <w:rsid w:val="005555C8"/>
    <w:rsid w:val="005560B2"/>
    <w:rsid w:val="005850BF"/>
    <w:rsid w:val="00591EFD"/>
    <w:rsid w:val="005B1B2E"/>
    <w:rsid w:val="005C76B4"/>
    <w:rsid w:val="00633B40"/>
    <w:rsid w:val="006401D6"/>
    <w:rsid w:val="00642E43"/>
    <w:rsid w:val="0066724E"/>
    <w:rsid w:val="006C2881"/>
    <w:rsid w:val="006C66BB"/>
    <w:rsid w:val="006D0DA2"/>
    <w:rsid w:val="006E6E10"/>
    <w:rsid w:val="006E7ADA"/>
    <w:rsid w:val="00721A52"/>
    <w:rsid w:val="007372D0"/>
    <w:rsid w:val="0076497E"/>
    <w:rsid w:val="00772702"/>
    <w:rsid w:val="00777C92"/>
    <w:rsid w:val="007B09D4"/>
    <w:rsid w:val="007C4546"/>
    <w:rsid w:val="007C6BBB"/>
    <w:rsid w:val="007D63C3"/>
    <w:rsid w:val="007E19FF"/>
    <w:rsid w:val="007F5790"/>
    <w:rsid w:val="008028E9"/>
    <w:rsid w:val="0081056F"/>
    <w:rsid w:val="00821359"/>
    <w:rsid w:val="00824A27"/>
    <w:rsid w:val="00860C00"/>
    <w:rsid w:val="0086343F"/>
    <w:rsid w:val="00877D3C"/>
    <w:rsid w:val="008B2321"/>
    <w:rsid w:val="008B3870"/>
    <w:rsid w:val="008B53AF"/>
    <w:rsid w:val="008D1342"/>
    <w:rsid w:val="00902F0E"/>
    <w:rsid w:val="00932951"/>
    <w:rsid w:val="00934776"/>
    <w:rsid w:val="009B4C3D"/>
    <w:rsid w:val="009D420F"/>
    <w:rsid w:val="009F5661"/>
    <w:rsid w:val="00A313D3"/>
    <w:rsid w:val="00A367EE"/>
    <w:rsid w:val="00A53A86"/>
    <w:rsid w:val="00A95F43"/>
    <w:rsid w:val="00AA538A"/>
    <w:rsid w:val="00AC7725"/>
    <w:rsid w:val="00AD38B1"/>
    <w:rsid w:val="00AE4BC8"/>
    <w:rsid w:val="00B342D4"/>
    <w:rsid w:val="00B41EE3"/>
    <w:rsid w:val="00B7672F"/>
    <w:rsid w:val="00B9703B"/>
    <w:rsid w:val="00BB7273"/>
    <w:rsid w:val="00BC1096"/>
    <w:rsid w:val="00BC40C4"/>
    <w:rsid w:val="00BC67F8"/>
    <w:rsid w:val="00BE681A"/>
    <w:rsid w:val="00C2200D"/>
    <w:rsid w:val="00C57BE4"/>
    <w:rsid w:val="00C77178"/>
    <w:rsid w:val="00C91113"/>
    <w:rsid w:val="00CC077C"/>
    <w:rsid w:val="00D7321C"/>
    <w:rsid w:val="00D76494"/>
    <w:rsid w:val="00D772E5"/>
    <w:rsid w:val="00D77B69"/>
    <w:rsid w:val="00D80E1E"/>
    <w:rsid w:val="00DB5EC6"/>
    <w:rsid w:val="00DE3881"/>
    <w:rsid w:val="00E15C68"/>
    <w:rsid w:val="00E2205E"/>
    <w:rsid w:val="00E27F59"/>
    <w:rsid w:val="00E66256"/>
    <w:rsid w:val="00EA3E99"/>
    <w:rsid w:val="00EB7593"/>
    <w:rsid w:val="00ED1A9A"/>
    <w:rsid w:val="00ED34DE"/>
    <w:rsid w:val="00EF661F"/>
    <w:rsid w:val="00F3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5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213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135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header"/>
    <w:basedOn w:val="a"/>
    <w:link w:val="a4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821359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21359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9">
    <w:name w:val="List Paragraph"/>
    <w:basedOn w:val="a"/>
    <w:uiPriority w:val="34"/>
    <w:qFormat/>
    <w:rsid w:val="0082135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1359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359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uiPriority w:val="99"/>
    <w:unhideWhenUsed/>
    <w:rsid w:val="00821359"/>
    <w:rPr>
      <w:color w:val="0000FF"/>
      <w:u w:val="single"/>
    </w:rPr>
  </w:style>
  <w:style w:type="paragraph" w:styleId="ad">
    <w:name w:val="Title"/>
    <w:basedOn w:val="a"/>
    <w:link w:val="ae"/>
    <w:qFormat/>
    <w:rsid w:val="0082135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nhideWhenUsed/>
    <w:rsid w:val="00821359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213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customStyle="1" w:styleId="apple-converted-space">
    <w:name w:val="apple-converted-space"/>
    <w:rsid w:val="00821359"/>
  </w:style>
  <w:style w:type="paragraph" w:customStyle="1" w:styleId="af1">
    <w:name w:val="Заголовок"/>
    <w:basedOn w:val="a"/>
    <w:next w:val="af"/>
    <w:rsid w:val="0082135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f2">
    <w:name w:val="Body Text Indent"/>
    <w:basedOn w:val="a"/>
    <w:link w:val="af3"/>
    <w:rsid w:val="00821359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8213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qFormat/>
    <w:rsid w:val="0082135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">
    <w:name w:val="Без интервала1"/>
    <w:rsid w:val="0082135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character" w:styleId="af5">
    <w:name w:val="FollowedHyperlink"/>
    <w:basedOn w:val="a0"/>
    <w:uiPriority w:val="99"/>
    <w:semiHidden/>
    <w:unhideWhenUsed/>
    <w:rsid w:val="00821359"/>
    <w:rPr>
      <w:color w:val="800080"/>
      <w:u w:val="single"/>
    </w:rPr>
  </w:style>
  <w:style w:type="character" w:customStyle="1" w:styleId="WW-Absatz-Standardschriftart11111111">
    <w:name w:val="WW-Absatz-Standardschriftart11111111"/>
    <w:rsid w:val="00821359"/>
  </w:style>
  <w:style w:type="paragraph" w:customStyle="1" w:styleId="21">
    <w:name w:val="Без интервала2"/>
    <w:rsid w:val="00316A74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customStyle="1" w:styleId="af6">
    <w:name w:val="Базовый"/>
    <w:rsid w:val="007649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western">
    <w:name w:val="western"/>
    <w:basedOn w:val="a"/>
    <w:rsid w:val="00E15C68"/>
    <w:pPr>
      <w:spacing w:before="100" w:beforeAutospacing="1" w:after="100" w:afterAutospacing="1" w:line="240" w:lineRule="auto"/>
    </w:pPr>
    <w:rPr>
      <w:rFonts w:ascii="Verdana" w:hAnsi="Verdana"/>
      <w:sz w:val="18"/>
      <w:szCs w:val="18"/>
    </w:rPr>
  </w:style>
  <w:style w:type="character" w:customStyle="1" w:styleId="af7">
    <w:name w:val="Основной текст_"/>
    <w:basedOn w:val="a0"/>
    <w:link w:val="4"/>
    <w:rsid w:val="008B53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7"/>
    <w:rsid w:val="008B53AF"/>
    <w:pPr>
      <w:widowControl w:val="0"/>
      <w:shd w:val="clear" w:color="auto" w:fill="FFFFFF"/>
      <w:spacing w:after="0" w:line="313" w:lineRule="exact"/>
      <w:jc w:val="center"/>
    </w:pPr>
    <w:rPr>
      <w:rFonts w:ascii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1F97D-E097-447E-BA15-5AAC2879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2023-11-20T06:02:00Z</cp:lastPrinted>
  <dcterms:created xsi:type="dcterms:W3CDTF">2022-11-16T12:16:00Z</dcterms:created>
  <dcterms:modified xsi:type="dcterms:W3CDTF">2023-11-20T06:03:00Z</dcterms:modified>
</cp:coreProperties>
</file>